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36F64" w:rsidRDefault="00036F64" w:rsidP="00036F64">
            <w:pPr>
              <w:pStyle w:val="Default"/>
            </w:pPr>
            <w:r>
              <w:t xml:space="preserve"> COMUNE DI GENOVA</w:t>
            </w:r>
          </w:p>
          <w:p w:rsidR="00036F64" w:rsidRDefault="00036F64" w:rsidP="00036F64">
            <w:pPr>
              <w:pStyle w:val="Default"/>
            </w:pPr>
            <w:r>
              <w:t>00856930102</w:t>
            </w:r>
          </w:p>
          <w:p w:rsidR="00A23B3E" w:rsidRPr="003A443E" w:rsidRDefault="00A23B3E">
            <w:pPr>
              <w:rPr>
                <w:color w:val="000000"/>
              </w:rPr>
            </w:pP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03980" w:rsidRDefault="00D03980">
            <w:pPr>
              <w:rPr>
                <w:sz w:val="22"/>
              </w:rPr>
            </w:pPr>
            <w:r w:rsidRPr="00D03980">
              <w:rPr>
                <w:b/>
                <w:sz w:val="22"/>
              </w:rPr>
              <w:t xml:space="preserve">Servizio </w:t>
            </w:r>
            <w:r>
              <w:rPr>
                <w:b/>
                <w:sz w:val="22"/>
              </w:rPr>
              <w:t>d</w:t>
            </w:r>
            <w:r w:rsidRPr="00D03980">
              <w:rPr>
                <w:b/>
                <w:sz w:val="22"/>
              </w:rPr>
              <w:t xml:space="preserve">i Accoglienza Temporanea Integrata </w:t>
            </w:r>
            <w:r>
              <w:rPr>
                <w:b/>
                <w:sz w:val="22"/>
              </w:rPr>
              <w:t>d</w:t>
            </w:r>
            <w:r w:rsidRPr="00D03980">
              <w:rPr>
                <w:b/>
                <w:sz w:val="22"/>
              </w:rPr>
              <w:t xml:space="preserve">i Minori Stranieri </w:t>
            </w:r>
            <w:r>
              <w:rPr>
                <w:b/>
                <w:sz w:val="22"/>
              </w:rPr>
              <w:t>n</w:t>
            </w:r>
            <w:r w:rsidRPr="00D03980">
              <w:rPr>
                <w:b/>
                <w:sz w:val="22"/>
              </w:rPr>
              <w:t>on Accompagnati</w:t>
            </w:r>
          </w:p>
        </w:tc>
      </w:tr>
      <w:tr w:rsidR="00A23B3E" w:rsidRPr="00AC69D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69D5" w:rsidRDefault="00D03980">
            <w:pPr>
              <w:rPr>
                <w:b/>
                <w:sz w:val="22"/>
              </w:rPr>
            </w:pPr>
            <w:r w:rsidRPr="00D03980">
              <w:rPr>
                <w:b/>
                <w:sz w:val="22"/>
              </w:rPr>
              <w:t xml:space="preserve">Servizio </w:t>
            </w:r>
            <w:r>
              <w:rPr>
                <w:b/>
                <w:sz w:val="22"/>
              </w:rPr>
              <w:t>d</w:t>
            </w:r>
            <w:r w:rsidRPr="00D03980">
              <w:rPr>
                <w:b/>
                <w:sz w:val="22"/>
              </w:rPr>
              <w:t xml:space="preserve">i Accoglienza Temporanea Integrata </w:t>
            </w:r>
            <w:r>
              <w:rPr>
                <w:b/>
                <w:sz w:val="22"/>
              </w:rPr>
              <w:t>d</w:t>
            </w:r>
            <w:r w:rsidRPr="00D03980">
              <w:rPr>
                <w:b/>
                <w:sz w:val="22"/>
              </w:rPr>
              <w:t xml:space="preserve">i Minori Stranieri </w:t>
            </w:r>
            <w:r>
              <w:rPr>
                <w:b/>
                <w:sz w:val="22"/>
              </w:rPr>
              <w:t>n</w:t>
            </w:r>
            <w:r w:rsidRPr="00D03980">
              <w:rPr>
                <w:b/>
                <w:sz w:val="22"/>
              </w:rPr>
              <w:t>on Accompagnati</w:t>
            </w:r>
            <w:r w:rsidR="00A23B3E" w:rsidRPr="00AC69D5">
              <w:rPr>
                <w:b/>
                <w:sz w:val="22"/>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03980" w:rsidRDefault="00F42B82">
            <w:pPr>
              <w:rPr>
                <w:b/>
                <w:sz w:val="22"/>
              </w:rPr>
            </w:pPr>
            <w:r>
              <w:rPr>
                <w:b/>
                <w:sz w:val="22"/>
              </w:rPr>
              <w:t>xxxxxxxxxxxxxx</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13" w:rsidRDefault="00F60D13">
      <w:pPr>
        <w:spacing w:before="0" w:after="0"/>
      </w:pPr>
      <w:r>
        <w:separator/>
      </w:r>
    </w:p>
  </w:endnote>
  <w:endnote w:type="continuationSeparator" w:id="0">
    <w:p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C25E57" w:rsidRDefault="00F42B82"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13" w:rsidRDefault="00F60D13">
      <w:pPr>
        <w:spacing w:before="0" w:after="0"/>
      </w:pPr>
      <w:r>
        <w:separator/>
      </w:r>
    </w:p>
  </w:footnote>
  <w:footnote w:type="continuationSeparator" w:id="0">
    <w:p w:rsidR="00F60D13" w:rsidRDefault="00F60D1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36F64"/>
    <w:rsid w:val="000576F3"/>
    <w:rsid w:val="00076DCA"/>
    <w:rsid w:val="000953DC"/>
    <w:rsid w:val="000A39FB"/>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06DF4"/>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C69D5"/>
    <w:rsid w:val="00AE5CFF"/>
    <w:rsid w:val="00B32C28"/>
    <w:rsid w:val="00B64AE6"/>
    <w:rsid w:val="00B80BA0"/>
    <w:rsid w:val="00B91406"/>
    <w:rsid w:val="00BA2C62"/>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03980"/>
    <w:rsid w:val="00D27DB2"/>
    <w:rsid w:val="00D509A5"/>
    <w:rsid w:val="00D64744"/>
    <w:rsid w:val="00D92A41"/>
    <w:rsid w:val="00D93877"/>
    <w:rsid w:val="00DA7329"/>
    <w:rsid w:val="00DE4996"/>
    <w:rsid w:val="00E0264E"/>
    <w:rsid w:val="00EB216B"/>
    <w:rsid w:val="00EB45DC"/>
    <w:rsid w:val="00F26DE7"/>
    <w:rsid w:val="00F351F0"/>
    <w:rsid w:val="00F42B82"/>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0B5B4BB"/>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036F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0016-8839-4A59-8E02-0BFDDF93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6363</Words>
  <Characters>36272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Sgromo Giuseppe</cp:lastModifiedBy>
  <cp:revision>6</cp:revision>
  <cp:lastPrinted>2016-07-15T13:50:00Z</cp:lastPrinted>
  <dcterms:created xsi:type="dcterms:W3CDTF">2022-01-28T12:55:00Z</dcterms:created>
  <dcterms:modified xsi:type="dcterms:W3CDTF">2022-09-07T15:12:00Z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