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32BC0" w14:textId="77777777" w:rsidR="00365425" w:rsidRPr="006F1F0F" w:rsidRDefault="00365425" w:rsidP="00365425">
      <w:pPr>
        <w:jc w:val="center"/>
        <w:rPr>
          <w:rFonts w:eastAsia="Times New Roman"/>
          <w:b/>
          <w:szCs w:val="24"/>
        </w:rPr>
      </w:pPr>
      <w:r w:rsidRPr="006F1F0F">
        <w:rPr>
          <w:rFonts w:eastAsiaTheme="minorEastAsia"/>
          <w:noProof/>
          <w:szCs w:val="24"/>
        </w:rPr>
        <w:drawing>
          <wp:inline distT="0" distB="0" distL="0" distR="0" wp14:anchorId="0AD6129F" wp14:editId="5195027A">
            <wp:extent cx="1155600" cy="95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5600" cy="954000"/>
                    </a:xfrm>
                    <a:prstGeom prst="rect">
                      <a:avLst/>
                    </a:prstGeom>
                    <a:solidFill>
                      <a:srgbClr val="FFFFFF"/>
                    </a:solidFill>
                  </pic:spPr>
                </pic:pic>
              </a:graphicData>
            </a:graphic>
          </wp:inline>
        </w:drawing>
      </w:r>
    </w:p>
    <w:p w14:paraId="109265DB" w14:textId="77777777" w:rsidR="00365425" w:rsidRPr="006F1F0F" w:rsidRDefault="00365425" w:rsidP="00365425">
      <w:pPr>
        <w:jc w:val="center"/>
        <w:rPr>
          <w:b/>
          <w:spacing w:val="2"/>
          <w:szCs w:val="24"/>
        </w:rPr>
      </w:pPr>
    </w:p>
    <w:p w14:paraId="5B5A34D6" w14:textId="77777777" w:rsidR="00365425" w:rsidRPr="00362A17" w:rsidRDefault="00365425" w:rsidP="00365425">
      <w:pPr>
        <w:tabs>
          <w:tab w:val="left" w:pos="708"/>
        </w:tabs>
        <w:jc w:val="center"/>
        <w:rPr>
          <w:b/>
          <w:spacing w:val="2"/>
          <w:szCs w:val="24"/>
        </w:rPr>
      </w:pPr>
    </w:p>
    <w:p w14:paraId="2EA9CB03" w14:textId="77777777" w:rsidR="00365425" w:rsidRPr="00362A17" w:rsidRDefault="00365425" w:rsidP="00365425">
      <w:pPr>
        <w:tabs>
          <w:tab w:val="left" w:pos="708"/>
        </w:tabs>
        <w:jc w:val="center"/>
        <w:rPr>
          <w:b/>
          <w:spacing w:val="2"/>
          <w:sz w:val="28"/>
          <w:szCs w:val="24"/>
        </w:rPr>
      </w:pPr>
      <w:r w:rsidRPr="00362A17">
        <w:rPr>
          <w:b/>
          <w:spacing w:val="2"/>
          <w:sz w:val="28"/>
          <w:szCs w:val="24"/>
        </w:rPr>
        <w:t>COMUNE DI GENOVA</w:t>
      </w:r>
    </w:p>
    <w:p w14:paraId="42DE00B1" w14:textId="77777777" w:rsidR="00365425" w:rsidRPr="00362A17" w:rsidRDefault="00365425" w:rsidP="00365425">
      <w:pPr>
        <w:jc w:val="center"/>
        <w:rPr>
          <w:b/>
          <w:spacing w:val="2"/>
          <w:sz w:val="28"/>
          <w:szCs w:val="24"/>
        </w:rPr>
      </w:pPr>
      <w:r w:rsidRPr="00362A17">
        <w:rPr>
          <w:b/>
          <w:spacing w:val="2"/>
          <w:sz w:val="28"/>
          <w:szCs w:val="24"/>
        </w:rPr>
        <w:t xml:space="preserve">DIREZIONE </w:t>
      </w:r>
      <w:r>
        <w:rPr>
          <w:b/>
          <w:spacing w:val="2"/>
          <w:sz w:val="28"/>
          <w:szCs w:val="24"/>
        </w:rPr>
        <w:t>TECNOLOGIE DIGITALIZZAZIONE E SMART CITY</w:t>
      </w:r>
    </w:p>
    <w:p w14:paraId="59CD4E88" w14:textId="77777777" w:rsidR="00365425" w:rsidRPr="00362A17" w:rsidRDefault="00365425" w:rsidP="00365425">
      <w:pPr>
        <w:jc w:val="center"/>
        <w:rPr>
          <w:b/>
          <w:spacing w:val="1"/>
          <w:sz w:val="28"/>
          <w:szCs w:val="24"/>
        </w:rPr>
      </w:pPr>
      <w:r w:rsidRPr="00362A17">
        <w:rPr>
          <w:b/>
          <w:spacing w:val="2"/>
          <w:sz w:val="28"/>
          <w:szCs w:val="24"/>
        </w:rPr>
        <w:t>SETTORE PROGRAMMAZIONE E REALIZZAZIONE</w:t>
      </w:r>
    </w:p>
    <w:p w14:paraId="344A9525" w14:textId="77777777" w:rsidR="00365425" w:rsidRPr="00362A17" w:rsidRDefault="00365425" w:rsidP="00365425">
      <w:pPr>
        <w:tabs>
          <w:tab w:val="center" w:pos="3047"/>
          <w:tab w:val="center" w:pos="4699"/>
        </w:tabs>
        <w:spacing w:after="0"/>
        <w:rPr>
          <w:sz w:val="28"/>
          <w:szCs w:val="24"/>
        </w:rPr>
      </w:pPr>
      <w:r w:rsidRPr="00362A17">
        <w:rPr>
          <w:rFonts w:eastAsia="Times New Roman"/>
          <w:b/>
          <w:sz w:val="28"/>
          <w:szCs w:val="24"/>
        </w:rPr>
        <w:t xml:space="preserve"> </w:t>
      </w:r>
    </w:p>
    <w:p w14:paraId="2C4868D6" w14:textId="77777777" w:rsidR="00365425" w:rsidRPr="00362A17" w:rsidRDefault="00365425" w:rsidP="00365425">
      <w:pPr>
        <w:spacing w:after="96"/>
        <w:rPr>
          <w:sz w:val="28"/>
          <w:szCs w:val="24"/>
        </w:rPr>
      </w:pPr>
      <w:r w:rsidRPr="00362A17">
        <w:rPr>
          <w:rFonts w:eastAsia="Times New Roman"/>
          <w:sz w:val="28"/>
          <w:szCs w:val="24"/>
        </w:rPr>
        <w:t xml:space="preserve"> </w:t>
      </w:r>
    </w:p>
    <w:p w14:paraId="70EA9CA7" w14:textId="77777777" w:rsidR="00365425" w:rsidRPr="00362A17" w:rsidRDefault="00365425" w:rsidP="00365425">
      <w:pPr>
        <w:spacing w:after="177"/>
        <w:jc w:val="center"/>
        <w:rPr>
          <w:rFonts w:eastAsia="Times New Roman"/>
          <w:b/>
          <w:sz w:val="28"/>
          <w:szCs w:val="24"/>
        </w:rPr>
      </w:pPr>
    </w:p>
    <w:p w14:paraId="7388945F" w14:textId="624D327B" w:rsidR="00365425" w:rsidRPr="000F49D7" w:rsidRDefault="00365425" w:rsidP="00365425">
      <w:pPr>
        <w:spacing w:after="141"/>
        <w:jc w:val="center"/>
        <w:rPr>
          <w:rFonts w:eastAsia="Times New Roman"/>
          <w:b/>
          <w:sz w:val="28"/>
          <w:szCs w:val="24"/>
        </w:rPr>
      </w:pPr>
      <w:r w:rsidRPr="000F49D7">
        <w:rPr>
          <w:b/>
          <w:sz w:val="28"/>
          <w:szCs w:val="28"/>
        </w:rPr>
        <w:t xml:space="preserve">ACQUISIZIONE DI SERVIZI DI </w:t>
      </w:r>
      <w:r w:rsidRPr="000F49D7">
        <w:rPr>
          <w:rFonts w:eastAsia="Times New Roman"/>
          <w:b/>
          <w:sz w:val="28"/>
          <w:szCs w:val="24"/>
        </w:rPr>
        <w:t>MANUTENZIONE EVOLUTIVA</w:t>
      </w:r>
      <w:r w:rsidR="009F3068">
        <w:rPr>
          <w:rFonts w:eastAsia="Times New Roman"/>
          <w:b/>
          <w:sz w:val="28"/>
          <w:szCs w:val="24"/>
        </w:rPr>
        <w:t xml:space="preserve"> E ADEGUATIVA </w:t>
      </w:r>
      <w:r w:rsidR="000134C7">
        <w:rPr>
          <w:rFonts w:eastAsia="Times New Roman"/>
          <w:b/>
          <w:sz w:val="28"/>
          <w:szCs w:val="24"/>
        </w:rPr>
        <w:t xml:space="preserve">PER </w:t>
      </w:r>
      <w:r w:rsidRPr="000F49D7">
        <w:rPr>
          <w:rFonts w:eastAsia="Times New Roman"/>
          <w:b/>
          <w:sz w:val="28"/>
          <w:szCs w:val="24"/>
        </w:rPr>
        <w:t>LA PIATTAFORMA DEI PAGAMENTI (MIP - MODULO INCASSI E PAGAMENTI E PUNTO UNICO DI EMISSIONE) DEL COMUNE DI GENOVA</w:t>
      </w:r>
    </w:p>
    <w:p w14:paraId="59B0FB51" w14:textId="77777777" w:rsidR="00365425" w:rsidRPr="006F1F0F" w:rsidRDefault="00365425" w:rsidP="00365425">
      <w:pPr>
        <w:spacing w:after="93"/>
        <w:jc w:val="center"/>
        <w:rPr>
          <w:sz w:val="28"/>
          <w:szCs w:val="24"/>
        </w:rPr>
      </w:pPr>
    </w:p>
    <w:p w14:paraId="75A64789" w14:textId="77777777" w:rsidR="00365425" w:rsidRDefault="00365425" w:rsidP="00365425">
      <w:pPr>
        <w:pStyle w:val="Titolo"/>
        <w:rPr>
          <w:rFonts w:asciiTheme="minorHAnsi" w:hAnsiTheme="minorHAnsi" w:cstheme="minorHAnsi"/>
        </w:rPr>
      </w:pPr>
    </w:p>
    <w:p w14:paraId="253AF8DC" w14:textId="63B02449" w:rsidR="00A23B3E" w:rsidRDefault="00365425" w:rsidP="002153E9">
      <w:pPr>
        <w:pStyle w:val="Titolo"/>
      </w:pPr>
      <w:r w:rsidRPr="00362A17">
        <w:rPr>
          <w:rFonts w:ascii="Times New Roman" w:hAnsi="Times New Roman"/>
          <w:caps/>
          <w:sz w:val="28"/>
        </w:rPr>
        <w:t xml:space="preserve">Allegato </w:t>
      </w:r>
      <w:r>
        <w:rPr>
          <w:rFonts w:ascii="Times New Roman" w:hAnsi="Times New Roman"/>
          <w:caps/>
          <w:sz w:val="28"/>
          <w:lang w:val="it-IT"/>
        </w:rPr>
        <w:t>1</w:t>
      </w:r>
      <w:r w:rsidR="009F3068">
        <w:rPr>
          <w:rFonts w:ascii="Times New Roman" w:hAnsi="Times New Roman"/>
          <w:caps/>
          <w:sz w:val="28"/>
          <w:lang w:val="it-IT"/>
        </w:rPr>
        <w:t>0</w:t>
      </w:r>
      <w:r w:rsidRPr="00362A17">
        <w:rPr>
          <w:rFonts w:ascii="Times New Roman" w:hAnsi="Times New Roman"/>
          <w:caps/>
          <w:sz w:val="28"/>
        </w:rPr>
        <w:t xml:space="preserve"> – </w:t>
      </w:r>
      <w:r w:rsidR="00A23B3E" w:rsidRPr="002153E9">
        <w:rPr>
          <w:rFonts w:ascii="Times New Roman" w:hAnsi="Times New Roman"/>
          <w:caps/>
          <w:sz w:val="28"/>
          <w:szCs w:val="28"/>
        </w:rPr>
        <w:t>Modello di formulario per</w:t>
      </w:r>
      <w:r w:rsidR="5F88A0AA" w:rsidRPr="002153E9">
        <w:rPr>
          <w:rFonts w:ascii="Times New Roman" w:hAnsi="Times New Roman"/>
          <w:caps/>
          <w:sz w:val="28"/>
          <w:szCs w:val="28"/>
        </w:rPr>
        <w:t xml:space="preserve"> </w:t>
      </w:r>
      <w:r w:rsidR="00A23B3E" w:rsidRPr="002153E9">
        <w:rPr>
          <w:rFonts w:ascii="Times New Roman" w:hAnsi="Times New Roman"/>
          <w:caps/>
          <w:sz w:val="28"/>
          <w:szCs w:val="28"/>
        </w:rPr>
        <w:t>il documento di gara unico europeo (DGUE)</w:t>
      </w:r>
    </w:p>
    <w:p w14:paraId="5DAB6C7B" w14:textId="77777777" w:rsidR="00A23B3E" w:rsidRDefault="00A23B3E" w:rsidP="00FB3543">
      <w:pPr>
        <w:spacing w:before="0" w:after="0"/>
      </w:pPr>
    </w:p>
    <w:p w14:paraId="195130CF" w14:textId="77777777" w:rsidR="00365425" w:rsidRDefault="00365425">
      <w:pPr>
        <w:suppressAutoHyphens w:val="0"/>
        <w:spacing w:before="0" w:after="0"/>
        <w:rPr>
          <w:b/>
          <w:sz w:val="18"/>
          <w:szCs w:val="18"/>
        </w:rPr>
      </w:pPr>
      <w:r>
        <w:rPr>
          <w:sz w:val="18"/>
          <w:szCs w:val="18"/>
        </w:rPr>
        <w:br w:type="page"/>
      </w:r>
    </w:p>
    <w:p w14:paraId="3361AA61" w14:textId="6B1B81D8" w:rsidR="00A23B3E" w:rsidRDefault="00A23B3E">
      <w:pPr>
        <w:pStyle w:val="ChapterTitle"/>
        <w:spacing w:before="0" w:after="0"/>
        <w:jc w:val="both"/>
      </w:pPr>
      <w:r>
        <w:rPr>
          <w:sz w:val="18"/>
          <w:szCs w:val="18"/>
        </w:rPr>
        <w:lastRenderedPageBreak/>
        <w:t>Parte I: Informazioni sulla procedura di appalto e sull'amministrazione aggiudicatrice o ente aggiudicatore</w:t>
      </w:r>
    </w:p>
    <w:p w14:paraId="02EB378F" w14:textId="77777777" w:rsidR="00FB3543" w:rsidRDefault="00FB3543" w:rsidP="00FB3543">
      <w:pPr>
        <w:pStyle w:val="SectionTitle"/>
        <w:spacing w:before="0" w:after="0"/>
        <w:jc w:val="both"/>
        <w:rPr>
          <w:rFonts w:ascii="Arial" w:hAnsi="Arial" w:cs="Arial"/>
          <w:b w:val="0"/>
          <w:caps/>
          <w:sz w:val="16"/>
          <w:szCs w:val="16"/>
        </w:rPr>
      </w:pPr>
    </w:p>
    <w:p w14:paraId="2BC5CDE8"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75114560"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9AC514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F70615"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footnotereference0"/>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2A2AE" w14:textId="77777777" w:rsidR="00A23B3E" w:rsidRDefault="00A23B3E">
            <w:r>
              <w:rPr>
                <w:rFonts w:ascii="Arial" w:hAnsi="Arial" w:cs="Arial"/>
                <w:b/>
                <w:sz w:val="14"/>
                <w:szCs w:val="14"/>
              </w:rPr>
              <w:t>Risposta:</w:t>
            </w:r>
          </w:p>
        </w:tc>
      </w:tr>
      <w:tr w:rsidR="00A23B3E" w14:paraId="049A2E7D"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FCEA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75BBA84F"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1E303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7050EF">
              <w:rPr>
                <w:rFonts w:ascii="Arial" w:hAnsi="Arial" w:cs="Arial"/>
                <w:color w:val="000000"/>
                <w:sz w:val="14"/>
                <w:szCs w:val="14"/>
              </w:rPr>
              <w:t>COMUNE DI GENOVA</w:t>
            </w:r>
            <w:r w:rsidRPr="003A443E">
              <w:rPr>
                <w:rFonts w:ascii="Arial" w:hAnsi="Arial" w:cs="Arial"/>
                <w:color w:val="000000"/>
                <w:sz w:val="14"/>
                <w:szCs w:val="14"/>
              </w:rPr>
              <w:t xml:space="preserve">] </w:t>
            </w:r>
          </w:p>
          <w:p w14:paraId="6A90953E" w14:textId="77777777" w:rsidR="00A23B3E" w:rsidRPr="003A443E" w:rsidRDefault="00A23B3E" w:rsidP="007050EF">
            <w:pPr>
              <w:rPr>
                <w:color w:val="000000"/>
              </w:rPr>
            </w:pPr>
            <w:r w:rsidRPr="003A443E">
              <w:rPr>
                <w:rFonts w:ascii="Arial" w:hAnsi="Arial" w:cs="Arial"/>
                <w:color w:val="000000"/>
                <w:sz w:val="14"/>
                <w:szCs w:val="14"/>
              </w:rPr>
              <w:t>[</w:t>
            </w:r>
            <w:r w:rsidR="007050EF">
              <w:rPr>
                <w:rFonts w:ascii="Arial" w:hAnsi="Arial" w:cs="Arial"/>
                <w:color w:val="000000"/>
                <w:sz w:val="14"/>
                <w:szCs w:val="14"/>
              </w:rPr>
              <w:t>00856930102</w:t>
            </w:r>
            <w:r w:rsidRPr="003A443E">
              <w:rPr>
                <w:rFonts w:ascii="Arial" w:hAnsi="Arial" w:cs="Arial"/>
                <w:color w:val="000000"/>
                <w:sz w:val="14"/>
                <w:szCs w:val="14"/>
              </w:rPr>
              <w:t>]</w:t>
            </w:r>
          </w:p>
        </w:tc>
      </w:tr>
      <w:tr w:rsidR="00A23B3E" w14:paraId="07495A7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785438"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05A809" w14:textId="74AB5F4A" w:rsidR="003E2941" w:rsidRPr="00365425" w:rsidRDefault="00365425" w:rsidP="00365425">
            <w:pPr>
              <w:spacing w:after="0"/>
              <w:ind w:left="12"/>
              <w:rPr>
                <w:rFonts w:cs="Calibri"/>
                <w:kern w:val="24"/>
                <w:sz w:val="20"/>
              </w:rPr>
            </w:pPr>
            <w:r w:rsidRPr="00365425">
              <w:rPr>
                <w:rFonts w:cs="Calibri"/>
                <w:kern w:val="24"/>
                <w:sz w:val="20"/>
              </w:rPr>
              <w:t>ACQUISIZIONE DI SERVIZI DI MANUTENZIONE EVOLUTIVA</w:t>
            </w:r>
            <w:r w:rsidR="002153E9">
              <w:rPr>
                <w:rFonts w:cs="Calibri"/>
                <w:kern w:val="24"/>
                <w:sz w:val="20"/>
              </w:rPr>
              <w:t xml:space="preserve"> E ADEGUATIVA </w:t>
            </w:r>
            <w:r w:rsidR="00BA455B">
              <w:rPr>
                <w:rFonts w:cs="Calibri"/>
                <w:kern w:val="24"/>
                <w:sz w:val="20"/>
              </w:rPr>
              <w:t xml:space="preserve">PER </w:t>
            </w:r>
            <w:r w:rsidRPr="00365425">
              <w:rPr>
                <w:rFonts w:cs="Calibri"/>
                <w:kern w:val="24"/>
                <w:sz w:val="20"/>
              </w:rPr>
              <w:t>LA PIATTAFORMA DEI PAGAMENTI (MIP - MODULO INCASSI E PAGAMENTI E PUNTO UNICO DI EMISSIONE) DEL COMUNE DI GENOVA</w:t>
            </w:r>
          </w:p>
          <w:p w14:paraId="5A39BBE3" w14:textId="77777777" w:rsidR="00A23B3E" w:rsidRPr="00365425" w:rsidRDefault="00A23B3E" w:rsidP="003E2941">
            <w:pPr>
              <w:pStyle w:val="Default"/>
              <w:ind w:left="426"/>
              <w:rPr>
                <w:sz w:val="20"/>
              </w:rPr>
            </w:pPr>
          </w:p>
        </w:tc>
      </w:tr>
      <w:tr w:rsidR="00A23B3E" w14:paraId="55666D6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CE0CC5" w14:textId="77777777" w:rsidR="00A23B3E" w:rsidRDefault="00A23B3E">
            <w:r>
              <w:rPr>
                <w:rFonts w:ascii="Arial" w:hAnsi="Arial" w:cs="Arial"/>
                <w:sz w:val="14"/>
                <w:szCs w:val="14"/>
              </w:rPr>
              <w:t>Titolo o breve descrizione dell'appalto (</w:t>
            </w:r>
            <w:r>
              <w:rPr>
                <w:rStyle w:val="footnotereference0"/>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DA37E6" w14:textId="77777777" w:rsidR="00A23B3E" w:rsidRDefault="00A23B3E">
            <w:r>
              <w:rPr>
                <w:rFonts w:ascii="Arial" w:hAnsi="Arial" w:cs="Arial"/>
                <w:sz w:val="14"/>
                <w:szCs w:val="14"/>
              </w:rPr>
              <w:t>[</w:t>
            </w:r>
            <w:r w:rsidR="00BF6968">
              <w:rPr>
                <w:rFonts w:ascii="Arial" w:hAnsi="Arial" w:cs="Arial"/>
                <w:sz w:val="14"/>
                <w:szCs w:val="14"/>
              </w:rPr>
              <w:t xml:space="preserve">   </w:t>
            </w:r>
            <w:r>
              <w:rPr>
                <w:rFonts w:ascii="Arial" w:hAnsi="Arial" w:cs="Arial"/>
                <w:sz w:val="14"/>
                <w:szCs w:val="14"/>
              </w:rPr>
              <w:t>]</w:t>
            </w:r>
          </w:p>
        </w:tc>
      </w:tr>
      <w:tr w:rsidR="00A23B3E" w14:paraId="1D037C97"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1CE7BB" w14:textId="77777777" w:rsidR="00A23B3E" w:rsidRDefault="00A23B3E">
            <w:r>
              <w:rPr>
                <w:rFonts w:ascii="Arial" w:hAnsi="Arial" w:cs="Arial"/>
                <w:sz w:val="14"/>
                <w:szCs w:val="14"/>
              </w:rPr>
              <w:t>Numero di riferimento attribuito al fascicolo dall'amministrazione aggiudicatrice o ente aggiudicatore (ove esistente) (</w:t>
            </w:r>
            <w:r>
              <w:rPr>
                <w:rStyle w:val="footnotereference0"/>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9E72A8" w14:textId="77777777" w:rsidR="00A23B3E" w:rsidRDefault="00A23B3E">
            <w:r>
              <w:rPr>
                <w:rFonts w:ascii="Arial" w:hAnsi="Arial" w:cs="Arial"/>
                <w:sz w:val="14"/>
                <w:szCs w:val="14"/>
              </w:rPr>
              <w:t>[   ]</w:t>
            </w:r>
          </w:p>
        </w:tc>
      </w:tr>
      <w:tr w:rsidR="00A23B3E" w14:paraId="6789AF6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B01542" w14:textId="77777777" w:rsidR="00A23B3E" w:rsidRPr="003A443E" w:rsidRDefault="00A23B3E">
            <w:pPr>
              <w:rPr>
                <w:rFonts w:ascii="Arial" w:hAnsi="Arial" w:cs="Arial"/>
                <w:color w:val="000000"/>
                <w:sz w:val="14"/>
                <w:szCs w:val="14"/>
              </w:rPr>
            </w:pPr>
            <w:bookmarkStart w:id="0" w:name="_Hlk115865617"/>
            <w:r w:rsidRPr="003A443E">
              <w:rPr>
                <w:rFonts w:ascii="Arial" w:hAnsi="Arial" w:cs="Arial"/>
                <w:color w:val="000000"/>
                <w:sz w:val="14"/>
                <w:szCs w:val="14"/>
              </w:rPr>
              <w:t xml:space="preserve">CIG </w:t>
            </w:r>
          </w:p>
          <w:p w14:paraId="1CD3479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0DF68782"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462520" w14:textId="04B55AFE" w:rsidR="00A23B3E" w:rsidRPr="003A443E" w:rsidRDefault="00451B51" w:rsidP="00451B51">
            <w:pPr>
              <w:jc w:val="both"/>
              <w:rPr>
                <w:color w:val="000000"/>
              </w:rPr>
            </w:pPr>
            <w:r>
              <w:t>9433300D69</w:t>
            </w:r>
          </w:p>
        </w:tc>
      </w:tr>
    </w:tbl>
    <w:bookmarkEnd w:id="0"/>
    <w:p w14:paraId="6C21AE4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4C6637F" w14:textId="309ED8E0" w:rsidR="00A23B3E" w:rsidRDefault="00A23B3E" w:rsidP="005330DA">
      <w:pPr>
        <w:pStyle w:val="ChapterTitle"/>
        <w:pageBreakBefore/>
        <w:rPr>
          <w:rFonts w:ascii="Arial" w:hAnsi="Arial" w:cs="Arial"/>
          <w:sz w:val="14"/>
          <w:szCs w:val="14"/>
        </w:rPr>
      </w:pPr>
      <w:r>
        <w:rPr>
          <w:sz w:val="18"/>
          <w:szCs w:val="18"/>
        </w:rPr>
        <w:lastRenderedPageBreak/>
        <w:t>Parte II: Informazioni sull'operatore economico</w:t>
      </w:r>
      <w:bookmarkStart w:id="1" w:name="_GoBack"/>
      <w:bookmarkEnd w:id="1"/>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16C927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BADD2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15184A" w14:textId="77777777" w:rsidR="00A23B3E" w:rsidRDefault="00A23B3E">
            <w:pPr>
              <w:pStyle w:val="Text1"/>
              <w:ind w:left="0"/>
            </w:pPr>
            <w:r>
              <w:rPr>
                <w:rFonts w:ascii="Arial" w:hAnsi="Arial" w:cs="Arial"/>
                <w:b/>
                <w:sz w:val="14"/>
                <w:szCs w:val="14"/>
              </w:rPr>
              <w:t>Risposta:</w:t>
            </w:r>
          </w:p>
        </w:tc>
      </w:tr>
      <w:tr w:rsidR="00A23B3E" w14:paraId="0C6C197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D499D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8D5A6F" w14:textId="77777777" w:rsidR="00A23B3E" w:rsidRDefault="00A23B3E">
            <w:pPr>
              <w:pStyle w:val="Text1"/>
              <w:ind w:left="0"/>
            </w:pPr>
            <w:r>
              <w:rPr>
                <w:rFonts w:ascii="Arial" w:hAnsi="Arial" w:cs="Arial"/>
                <w:sz w:val="14"/>
                <w:szCs w:val="14"/>
              </w:rPr>
              <w:t>[   ]</w:t>
            </w:r>
          </w:p>
        </w:tc>
      </w:tr>
      <w:tr w:rsidR="00A23B3E" w14:paraId="20543F0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9DB46C"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E58C328"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7301FC" w14:textId="77777777" w:rsidR="00A23B3E" w:rsidRDefault="00A23B3E">
            <w:pPr>
              <w:pStyle w:val="Text1"/>
              <w:ind w:left="0"/>
              <w:rPr>
                <w:rFonts w:ascii="Arial" w:hAnsi="Arial" w:cs="Arial"/>
                <w:sz w:val="14"/>
                <w:szCs w:val="14"/>
              </w:rPr>
            </w:pPr>
            <w:r>
              <w:rPr>
                <w:rFonts w:ascii="Arial" w:hAnsi="Arial" w:cs="Arial"/>
                <w:sz w:val="14"/>
                <w:szCs w:val="14"/>
              </w:rPr>
              <w:t>[   ]</w:t>
            </w:r>
          </w:p>
          <w:p w14:paraId="1DA3729D" w14:textId="77777777" w:rsidR="00A23B3E" w:rsidRDefault="00A23B3E">
            <w:pPr>
              <w:pStyle w:val="Text1"/>
              <w:ind w:left="0"/>
            </w:pPr>
            <w:r>
              <w:rPr>
                <w:rFonts w:ascii="Arial" w:hAnsi="Arial" w:cs="Arial"/>
                <w:sz w:val="14"/>
                <w:szCs w:val="14"/>
              </w:rPr>
              <w:t>[   ]</w:t>
            </w:r>
          </w:p>
        </w:tc>
      </w:tr>
      <w:tr w:rsidR="00A23B3E" w14:paraId="0E15762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F8F657"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5ECABD" w14:textId="77777777" w:rsidR="00A23B3E" w:rsidRDefault="00A23B3E">
            <w:pPr>
              <w:pStyle w:val="Text1"/>
              <w:ind w:left="0"/>
            </w:pPr>
            <w:r>
              <w:rPr>
                <w:rFonts w:ascii="Arial" w:hAnsi="Arial" w:cs="Arial"/>
                <w:sz w:val="14"/>
                <w:szCs w:val="14"/>
              </w:rPr>
              <w:t>[……………]</w:t>
            </w:r>
          </w:p>
        </w:tc>
      </w:tr>
      <w:tr w:rsidR="00A23B3E" w14:paraId="210F753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940C9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footnotereference0"/>
                <w:rFonts w:ascii="Arial" w:hAnsi="Arial" w:cs="Arial"/>
                <w:color w:val="000000"/>
                <w:sz w:val="14"/>
                <w:szCs w:val="14"/>
              </w:rPr>
              <w:footnoteReference w:id="4"/>
            </w:r>
            <w:r w:rsidRPr="003A443E">
              <w:rPr>
                <w:rFonts w:ascii="Arial" w:hAnsi="Arial" w:cs="Arial"/>
                <w:color w:val="000000"/>
                <w:sz w:val="14"/>
                <w:szCs w:val="14"/>
              </w:rPr>
              <w:t>):</w:t>
            </w:r>
          </w:p>
          <w:p w14:paraId="5768473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982FEF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F80CC89"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D55ADE" w14:textId="77777777" w:rsidR="00A23B3E" w:rsidRDefault="00A23B3E">
            <w:pPr>
              <w:pStyle w:val="Text1"/>
              <w:ind w:left="0"/>
              <w:rPr>
                <w:rFonts w:ascii="Arial" w:hAnsi="Arial" w:cs="Arial"/>
                <w:sz w:val="14"/>
                <w:szCs w:val="14"/>
              </w:rPr>
            </w:pPr>
            <w:r>
              <w:rPr>
                <w:rFonts w:ascii="Arial" w:hAnsi="Arial" w:cs="Arial"/>
                <w:sz w:val="14"/>
                <w:szCs w:val="14"/>
              </w:rPr>
              <w:t>[……………]</w:t>
            </w:r>
          </w:p>
          <w:p w14:paraId="12D3CBA8" w14:textId="77777777" w:rsidR="00A23B3E" w:rsidRDefault="00A23B3E">
            <w:pPr>
              <w:pStyle w:val="Text1"/>
              <w:ind w:left="0"/>
              <w:rPr>
                <w:rFonts w:ascii="Arial" w:hAnsi="Arial" w:cs="Arial"/>
                <w:sz w:val="14"/>
                <w:szCs w:val="14"/>
              </w:rPr>
            </w:pPr>
            <w:r>
              <w:rPr>
                <w:rFonts w:ascii="Arial" w:hAnsi="Arial" w:cs="Arial"/>
                <w:sz w:val="14"/>
                <w:szCs w:val="14"/>
              </w:rPr>
              <w:t>[……………]</w:t>
            </w:r>
          </w:p>
          <w:p w14:paraId="4CDF7092" w14:textId="77777777" w:rsidR="00A23B3E" w:rsidRDefault="00A23B3E">
            <w:pPr>
              <w:pStyle w:val="Text1"/>
              <w:ind w:left="0"/>
              <w:rPr>
                <w:rFonts w:ascii="Arial" w:hAnsi="Arial" w:cs="Arial"/>
                <w:sz w:val="14"/>
                <w:szCs w:val="14"/>
              </w:rPr>
            </w:pPr>
            <w:r>
              <w:rPr>
                <w:rFonts w:ascii="Arial" w:hAnsi="Arial" w:cs="Arial"/>
                <w:sz w:val="14"/>
                <w:szCs w:val="14"/>
              </w:rPr>
              <w:t>[……………]</w:t>
            </w:r>
          </w:p>
          <w:p w14:paraId="6FE37075" w14:textId="77777777" w:rsidR="00A23B3E" w:rsidRDefault="00A23B3E">
            <w:pPr>
              <w:pStyle w:val="Text1"/>
              <w:ind w:left="0"/>
            </w:pPr>
            <w:r>
              <w:rPr>
                <w:rFonts w:ascii="Arial" w:hAnsi="Arial" w:cs="Arial"/>
                <w:sz w:val="14"/>
                <w:szCs w:val="14"/>
              </w:rPr>
              <w:t>[……………]</w:t>
            </w:r>
          </w:p>
        </w:tc>
      </w:tr>
      <w:tr w:rsidR="00A23B3E" w14:paraId="4C6488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CAA42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A273FC" w14:textId="77777777" w:rsidR="00A23B3E" w:rsidRDefault="00A23B3E">
            <w:pPr>
              <w:pStyle w:val="Text1"/>
              <w:ind w:left="0"/>
            </w:pPr>
            <w:r>
              <w:rPr>
                <w:rFonts w:ascii="Arial" w:hAnsi="Arial" w:cs="Arial"/>
                <w:b/>
                <w:sz w:val="14"/>
                <w:szCs w:val="14"/>
              </w:rPr>
              <w:t>Risposta:</w:t>
            </w:r>
          </w:p>
        </w:tc>
      </w:tr>
      <w:tr w:rsidR="00A23B3E" w14:paraId="69E1C8D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1219CB"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footnotereference0"/>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FE88BE" w14:textId="77777777" w:rsidR="00A23B3E" w:rsidRDefault="00A23B3E">
            <w:pPr>
              <w:pStyle w:val="Text1"/>
              <w:ind w:left="0"/>
            </w:pPr>
            <w:r>
              <w:rPr>
                <w:rFonts w:ascii="Arial" w:hAnsi="Arial" w:cs="Arial"/>
                <w:sz w:val="14"/>
                <w:szCs w:val="14"/>
              </w:rPr>
              <w:t>[ ] Sì [ ] No</w:t>
            </w:r>
          </w:p>
        </w:tc>
      </w:tr>
      <w:tr w:rsidR="00A23B3E" w14:paraId="2512BD4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06C11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footnotereference0"/>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footnotereference0"/>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41C8F396" w14:textId="77777777" w:rsidR="00A23B3E" w:rsidRPr="003A443E" w:rsidRDefault="00A23B3E">
            <w:pPr>
              <w:pStyle w:val="Text1"/>
              <w:spacing w:before="0" w:after="0"/>
              <w:ind w:left="0"/>
              <w:rPr>
                <w:rFonts w:ascii="Arial" w:hAnsi="Arial" w:cs="Arial"/>
                <w:b/>
                <w:color w:val="000000"/>
                <w:sz w:val="14"/>
                <w:szCs w:val="14"/>
              </w:rPr>
            </w:pPr>
          </w:p>
          <w:p w14:paraId="2009E830"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2A3D3EC" w14:textId="77777777" w:rsidR="00A23B3E" w:rsidRPr="003A443E" w:rsidRDefault="00A23B3E">
            <w:pPr>
              <w:pStyle w:val="Text1"/>
              <w:spacing w:before="0" w:after="0"/>
              <w:ind w:left="0"/>
              <w:rPr>
                <w:rFonts w:ascii="Arial" w:hAnsi="Arial" w:cs="Arial"/>
                <w:color w:val="000000"/>
                <w:sz w:val="14"/>
                <w:szCs w:val="14"/>
              </w:rPr>
            </w:pPr>
          </w:p>
          <w:p w14:paraId="19E421D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77CBA14"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615107"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0D0B940D" w14:textId="77777777" w:rsidR="00A23B3E" w:rsidRDefault="00A23B3E">
            <w:pPr>
              <w:pStyle w:val="Text1"/>
              <w:spacing w:before="0" w:after="0"/>
              <w:ind w:left="0"/>
              <w:rPr>
                <w:rFonts w:ascii="Arial" w:hAnsi="Arial" w:cs="Arial"/>
                <w:sz w:val="14"/>
                <w:szCs w:val="14"/>
              </w:rPr>
            </w:pPr>
          </w:p>
          <w:p w14:paraId="0E27B00A" w14:textId="77777777" w:rsidR="00A23B3E" w:rsidRDefault="00A23B3E">
            <w:pPr>
              <w:pStyle w:val="Text1"/>
              <w:spacing w:before="0" w:after="0"/>
              <w:ind w:left="0"/>
              <w:rPr>
                <w:rFonts w:ascii="Arial" w:hAnsi="Arial" w:cs="Arial"/>
                <w:sz w:val="14"/>
                <w:szCs w:val="14"/>
              </w:rPr>
            </w:pPr>
          </w:p>
          <w:p w14:paraId="60061E4C" w14:textId="77777777" w:rsidR="00A23B3E" w:rsidRDefault="00A23B3E">
            <w:pPr>
              <w:pStyle w:val="Text1"/>
              <w:spacing w:before="0" w:after="0"/>
              <w:ind w:left="0"/>
              <w:rPr>
                <w:rFonts w:ascii="Arial" w:hAnsi="Arial" w:cs="Arial"/>
                <w:sz w:val="14"/>
                <w:szCs w:val="14"/>
              </w:rPr>
            </w:pPr>
          </w:p>
          <w:p w14:paraId="44EAFD9C" w14:textId="77777777" w:rsidR="00A23B3E" w:rsidRDefault="00A23B3E">
            <w:pPr>
              <w:pStyle w:val="Text1"/>
              <w:spacing w:before="0" w:after="0"/>
              <w:ind w:left="0"/>
              <w:rPr>
                <w:rFonts w:ascii="Arial" w:hAnsi="Arial" w:cs="Arial"/>
                <w:sz w:val="14"/>
                <w:szCs w:val="14"/>
              </w:rPr>
            </w:pPr>
          </w:p>
          <w:p w14:paraId="70598EE4"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94D5A5" w14:textId="77777777" w:rsidR="00A23B3E" w:rsidRDefault="00A23B3E">
            <w:pPr>
              <w:pStyle w:val="Text1"/>
              <w:spacing w:before="0" w:after="0"/>
              <w:ind w:left="0"/>
              <w:rPr>
                <w:rFonts w:ascii="Arial" w:hAnsi="Arial" w:cs="Arial"/>
                <w:sz w:val="14"/>
                <w:szCs w:val="14"/>
              </w:rPr>
            </w:pPr>
          </w:p>
          <w:p w14:paraId="3DEEC669" w14:textId="77777777" w:rsidR="00A23B3E" w:rsidRDefault="00A23B3E">
            <w:pPr>
              <w:pStyle w:val="Text1"/>
              <w:spacing w:before="0" w:after="0"/>
              <w:ind w:left="0"/>
              <w:rPr>
                <w:rFonts w:ascii="Arial" w:hAnsi="Arial" w:cs="Arial"/>
                <w:sz w:val="14"/>
                <w:szCs w:val="14"/>
              </w:rPr>
            </w:pPr>
          </w:p>
          <w:p w14:paraId="3656B9AB" w14:textId="77777777" w:rsidR="00A23B3E" w:rsidRDefault="00A23B3E">
            <w:pPr>
              <w:pStyle w:val="Text1"/>
              <w:spacing w:before="0" w:after="0"/>
              <w:ind w:left="0"/>
              <w:rPr>
                <w:rFonts w:ascii="Arial" w:hAnsi="Arial" w:cs="Arial"/>
                <w:sz w:val="14"/>
                <w:szCs w:val="14"/>
              </w:rPr>
            </w:pPr>
          </w:p>
          <w:p w14:paraId="476EE7B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5FB0818" w14:textId="77777777" w:rsidR="00A23B3E" w:rsidRDefault="00A23B3E">
            <w:pPr>
              <w:pStyle w:val="Text1"/>
              <w:spacing w:before="0" w:after="0"/>
              <w:ind w:left="0"/>
              <w:rPr>
                <w:rFonts w:ascii="Arial" w:hAnsi="Arial" w:cs="Arial"/>
                <w:sz w:val="14"/>
                <w:szCs w:val="14"/>
              </w:rPr>
            </w:pPr>
          </w:p>
        </w:tc>
      </w:tr>
      <w:tr w:rsidR="00A23B3E" w14:paraId="19142F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E2972D"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B31F095"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049F31CB" w14:textId="77777777" w:rsidR="00A23B3E" w:rsidRPr="003A443E" w:rsidRDefault="00A23B3E">
            <w:pPr>
              <w:pStyle w:val="Text1"/>
              <w:spacing w:before="0" w:after="0"/>
              <w:ind w:left="0"/>
              <w:rPr>
                <w:rFonts w:ascii="Arial" w:hAnsi="Arial" w:cs="Arial"/>
                <w:color w:val="000000"/>
                <w:sz w:val="14"/>
                <w:szCs w:val="14"/>
              </w:rPr>
            </w:pPr>
          </w:p>
          <w:p w14:paraId="03D8496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3128261" w14:textId="77777777" w:rsidR="00A23B3E" w:rsidRPr="003A443E" w:rsidRDefault="00A23B3E">
            <w:pPr>
              <w:pStyle w:val="Text1"/>
              <w:spacing w:before="0" w:after="0"/>
              <w:ind w:left="0"/>
              <w:rPr>
                <w:rFonts w:ascii="Arial" w:hAnsi="Arial" w:cs="Arial"/>
                <w:color w:val="000000"/>
                <w:sz w:val="12"/>
                <w:szCs w:val="12"/>
              </w:rPr>
            </w:pPr>
          </w:p>
          <w:p w14:paraId="127595D2"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2486C05" w14:textId="77777777" w:rsidR="00A23B3E" w:rsidRPr="003A443E" w:rsidRDefault="00A23B3E">
            <w:pPr>
              <w:pStyle w:val="Text1"/>
              <w:spacing w:before="0" w:after="0"/>
              <w:ind w:left="720"/>
              <w:rPr>
                <w:rFonts w:ascii="Arial" w:hAnsi="Arial" w:cs="Arial"/>
                <w:i/>
                <w:color w:val="000000"/>
                <w:sz w:val="14"/>
                <w:szCs w:val="14"/>
              </w:rPr>
            </w:pPr>
          </w:p>
          <w:p w14:paraId="4101652C" w14:textId="77777777" w:rsidR="001F35A9" w:rsidRPr="003A443E" w:rsidRDefault="001F35A9">
            <w:pPr>
              <w:pStyle w:val="Text1"/>
              <w:spacing w:before="0" w:after="0"/>
              <w:ind w:left="720"/>
              <w:rPr>
                <w:rFonts w:ascii="Arial" w:hAnsi="Arial" w:cs="Arial"/>
                <w:i/>
                <w:color w:val="000000"/>
                <w:sz w:val="14"/>
                <w:szCs w:val="14"/>
              </w:rPr>
            </w:pPr>
          </w:p>
          <w:p w14:paraId="7F8F955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B99056E" w14:textId="77777777" w:rsidR="00A23B3E" w:rsidRPr="003A443E" w:rsidRDefault="00A23B3E">
            <w:pPr>
              <w:pStyle w:val="Text1"/>
              <w:spacing w:before="0" w:after="0"/>
              <w:ind w:left="284" w:hanging="284"/>
              <w:rPr>
                <w:rFonts w:ascii="Arial" w:hAnsi="Arial" w:cs="Arial"/>
                <w:color w:val="000000"/>
                <w:sz w:val="14"/>
                <w:szCs w:val="14"/>
              </w:rPr>
            </w:pPr>
          </w:p>
          <w:p w14:paraId="1299C43A" w14:textId="77777777" w:rsidR="00A23B3E" w:rsidRPr="003A443E" w:rsidRDefault="00A23B3E">
            <w:pPr>
              <w:pStyle w:val="Text1"/>
              <w:spacing w:before="0" w:after="0"/>
              <w:ind w:left="284" w:hanging="284"/>
              <w:rPr>
                <w:rFonts w:ascii="Arial" w:hAnsi="Arial" w:cs="Arial"/>
                <w:color w:val="000000"/>
                <w:sz w:val="14"/>
                <w:szCs w:val="14"/>
              </w:rPr>
            </w:pPr>
          </w:p>
          <w:p w14:paraId="4DDBEF00" w14:textId="77777777" w:rsidR="00A23B3E" w:rsidRPr="003A443E" w:rsidRDefault="00A23B3E">
            <w:pPr>
              <w:pStyle w:val="Text1"/>
              <w:spacing w:before="0" w:after="0"/>
              <w:ind w:left="284" w:hanging="284"/>
              <w:rPr>
                <w:rFonts w:ascii="Arial" w:hAnsi="Arial" w:cs="Arial"/>
                <w:color w:val="000000"/>
                <w:sz w:val="14"/>
                <w:szCs w:val="14"/>
              </w:rPr>
            </w:pPr>
          </w:p>
          <w:p w14:paraId="3461D779" w14:textId="77777777" w:rsidR="00A23B3E" w:rsidRPr="003A443E" w:rsidRDefault="00A23B3E">
            <w:pPr>
              <w:pStyle w:val="Text1"/>
              <w:spacing w:before="0" w:after="0"/>
              <w:ind w:left="284" w:hanging="284"/>
              <w:rPr>
                <w:rFonts w:ascii="Arial" w:hAnsi="Arial" w:cs="Arial"/>
                <w:color w:val="000000"/>
                <w:sz w:val="14"/>
                <w:szCs w:val="14"/>
              </w:rPr>
            </w:pPr>
          </w:p>
          <w:p w14:paraId="0628A640"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footnotereference0"/>
                <w:rFonts w:ascii="Arial" w:hAnsi="Arial" w:cs="Arial"/>
                <w:color w:val="000000"/>
                <w:sz w:val="14"/>
                <w:szCs w:val="14"/>
              </w:rPr>
              <w:footnoteReference w:id="8"/>
            </w:r>
            <w:r w:rsidRPr="003A443E">
              <w:rPr>
                <w:rFonts w:ascii="Arial" w:hAnsi="Arial" w:cs="Arial"/>
                <w:color w:val="000000"/>
                <w:sz w:val="14"/>
                <w:szCs w:val="14"/>
              </w:rPr>
              <w:t>):</w:t>
            </w:r>
          </w:p>
          <w:p w14:paraId="3D76B93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7C267F7A"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14:paraId="45AE3C0C"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2C89C29"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566B308F"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66C5C5E4"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F2D8B6" w14:textId="77777777" w:rsidR="001F35A9" w:rsidRDefault="001F35A9">
            <w:pPr>
              <w:pStyle w:val="Text1"/>
              <w:ind w:left="0"/>
              <w:rPr>
                <w:rFonts w:ascii="Arial" w:hAnsi="Arial" w:cs="Arial"/>
                <w:sz w:val="15"/>
                <w:szCs w:val="15"/>
              </w:rPr>
            </w:pPr>
          </w:p>
          <w:p w14:paraId="0FB78278" w14:textId="77777777" w:rsidR="001F35A9" w:rsidRDefault="001F35A9">
            <w:pPr>
              <w:pStyle w:val="Text1"/>
              <w:ind w:left="0"/>
              <w:rPr>
                <w:rFonts w:ascii="Arial" w:hAnsi="Arial" w:cs="Arial"/>
                <w:sz w:val="15"/>
                <w:szCs w:val="15"/>
              </w:rPr>
            </w:pPr>
          </w:p>
          <w:p w14:paraId="3A54D0E1"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1FC39945" w14:textId="77777777" w:rsidR="00A23B3E" w:rsidRDefault="00A23B3E">
            <w:pPr>
              <w:pStyle w:val="Text1"/>
              <w:ind w:left="0"/>
              <w:rPr>
                <w:rFonts w:ascii="Arial" w:hAnsi="Arial" w:cs="Arial"/>
                <w:sz w:val="15"/>
                <w:szCs w:val="15"/>
              </w:rPr>
            </w:pPr>
          </w:p>
          <w:p w14:paraId="0562CB0E" w14:textId="77777777" w:rsidR="00A23B3E" w:rsidRDefault="00A23B3E">
            <w:pPr>
              <w:pStyle w:val="Text1"/>
              <w:ind w:left="0"/>
              <w:rPr>
                <w:rFonts w:ascii="Arial" w:hAnsi="Arial" w:cs="Arial"/>
                <w:sz w:val="15"/>
                <w:szCs w:val="15"/>
              </w:rPr>
            </w:pPr>
          </w:p>
          <w:p w14:paraId="1A5CAF45"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4CE0A41" w14:textId="77777777" w:rsidR="001F35A9" w:rsidRDefault="001F35A9" w:rsidP="001F35A9">
            <w:pPr>
              <w:pStyle w:val="Text1"/>
              <w:spacing w:before="0" w:after="0"/>
              <w:ind w:left="0"/>
              <w:rPr>
                <w:rFonts w:ascii="Arial" w:hAnsi="Arial" w:cs="Arial"/>
                <w:color w:val="000000"/>
                <w:sz w:val="14"/>
                <w:szCs w:val="14"/>
              </w:rPr>
            </w:pPr>
          </w:p>
          <w:p w14:paraId="62EBF3C5" w14:textId="77777777" w:rsidR="001F35A9" w:rsidRDefault="001F35A9" w:rsidP="001F35A9">
            <w:pPr>
              <w:pStyle w:val="Text1"/>
              <w:spacing w:before="0" w:after="0"/>
              <w:ind w:left="0"/>
              <w:rPr>
                <w:rFonts w:ascii="Arial" w:hAnsi="Arial" w:cs="Arial"/>
                <w:color w:val="000000"/>
                <w:sz w:val="14"/>
                <w:szCs w:val="14"/>
              </w:rPr>
            </w:pPr>
          </w:p>
          <w:p w14:paraId="7C83EADE"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5A24C9B5"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D98A12B" w14:textId="77777777" w:rsidR="001F35A9" w:rsidRDefault="001F35A9">
            <w:pPr>
              <w:pStyle w:val="Text1"/>
              <w:ind w:left="0"/>
              <w:rPr>
                <w:rFonts w:ascii="Arial" w:hAnsi="Arial" w:cs="Arial"/>
                <w:color w:val="000000"/>
                <w:sz w:val="14"/>
                <w:szCs w:val="14"/>
              </w:rPr>
            </w:pPr>
          </w:p>
          <w:p w14:paraId="43860CE0"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2946DB82" w14:textId="77777777" w:rsidR="00A23B3E" w:rsidRDefault="00A23B3E">
            <w:pPr>
              <w:pStyle w:val="Text1"/>
              <w:ind w:left="0"/>
              <w:rPr>
                <w:rFonts w:ascii="Arial" w:hAnsi="Arial" w:cs="Arial"/>
                <w:color w:val="FF0000"/>
                <w:sz w:val="14"/>
                <w:szCs w:val="14"/>
                <w:highlight w:val="yellow"/>
              </w:rPr>
            </w:pPr>
          </w:p>
          <w:p w14:paraId="5997CC1D" w14:textId="77777777" w:rsidR="00A23B3E" w:rsidRDefault="00A23B3E">
            <w:pPr>
              <w:pStyle w:val="Text1"/>
              <w:ind w:left="0"/>
              <w:rPr>
                <w:rFonts w:ascii="Arial" w:hAnsi="Arial" w:cs="Arial"/>
                <w:color w:val="FF0000"/>
                <w:sz w:val="14"/>
                <w:szCs w:val="14"/>
                <w:highlight w:val="yellow"/>
              </w:rPr>
            </w:pPr>
          </w:p>
          <w:p w14:paraId="110FFD37" w14:textId="77777777" w:rsidR="00A23B3E" w:rsidRDefault="00A23B3E">
            <w:pPr>
              <w:pStyle w:val="Text1"/>
              <w:ind w:left="0"/>
              <w:rPr>
                <w:rFonts w:ascii="Arial" w:hAnsi="Arial" w:cs="Arial"/>
                <w:sz w:val="14"/>
                <w:szCs w:val="14"/>
              </w:rPr>
            </w:pPr>
          </w:p>
          <w:p w14:paraId="6B699379" w14:textId="77777777" w:rsidR="00A23B3E" w:rsidRDefault="00A23B3E">
            <w:pPr>
              <w:pStyle w:val="Text1"/>
              <w:ind w:left="0"/>
              <w:rPr>
                <w:rFonts w:ascii="Arial" w:hAnsi="Arial" w:cs="Arial"/>
                <w:sz w:val="14"/>
                <w:szCs w:val="14"/>
              </w:rPr>
            </w:pPr>
          </w:p>
          <w:p w14:paraId="3FE9F23F" w14:textId="77777777" w:rsidR="001F35A9" w:rsidRDefault="001F35A9">
            <w:pPr>
              <w:pStyle w:val="Text1"/>
              <w:ind w:left="0"/>
              <w:rPr>
                <w:rFonts w:ascii="Arial" w:hAnsi="Arial" w:cs="Arial"/>
                <w:sz w:val="14"/>
                <w:szCs w:val="14"/>
              </w:rPr>
            </w:pPr>
          </w:p>
          <w:p w14:paraId="1B82E3BF"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D475952" w14:textId="77777777" w:rsidR="00A23B3E" w:rsidRDefault="00A23B3E" w:rsidP="005309A4">
            <w:pPr>
              <w:pStyle w:val="Text1"/>
              <w:spacing w:before="0"/>
              <w:ind w:left="0"/>
            </w:pPr>
            <w:r>
              <w:rPr>
                <w:rFonts w:ascii="Arial" w:hAnsi="Arial" w:cs="Arial"/>
                <w:sz w:val="14"/>
                <w:szCs w:val="14"/>
              </w:rPr>
              <w:t>[………..…][…………][……….…][……….…]</w:t>
            </w:r>
          </w:p>
        </w:tc>
      </w:tr>
      <w:tr w:rsidR="00A23B3E" w14:paraId="1E7894DC"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379F24"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C363AB6"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0CACAE8A"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D62A8A9"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1F72F646" w14:textId="77777777" w:rsidR="00A23B3E" w:rsidRPr="003A443E" w:rsidRDefault="00A23B3E">
            <w:pPr>
              <w:pStyle w:val="Text1"/>
              <w:spacing w:before="0" w:after="0"/>
              <w:ind w:left="0"/>
              <w:rPr>
                <w:rFonts w:ascii="Arial" w:hAnsi="Arial" w:cs="Arial"/>
                <w:color w:val="000000"/>
                <w:sz w:val="14"/>
                <w:szCs w:val="14"/>
              </w:rPr>
            </w:pPr>
          </w:p>
          <w:p w14:paraId="363BBBE2"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8CE6F91" w14:textId="77777777" w:rsidR="00A23B3E" w:rsidRPr="003A443E" w:rsidRDefault="00A23B3E">
            <w:pPr>
              <w:pStyle w:val="Text1"/>
              <w:spacing w:before="0" w:after="0"/>
              <w:ind w:left="720"/>
              <w:rPr>
                <w:rFonts w:ascii="Arial" w:hAnsi="Arial" w:cs="Arial"/>
                <w:i/>
                <w:color w:val="000000"/>
                <w:sz w:val="14"/>
                <w:szCs w:val="14"/>
              </w:rPr>
            </w:pPr>
          </w:p>
          <w:p w14:paraId="6332211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1CDCEAD" w14:textId="77777777" w:rsidR="00A23B3E" w:rsidRPr="003A443E" w:rsidRDefault="00A23B3E">
            <w:pPr>
              <w:pStyle w:val="Text1"/>
              <w:spacing w:before="0" w:after="0"/>
              <w:ind w:left="284" w:hanging="284"/>
              <w:rPr>
                <w:rFonts w:ascii="Arial" w:hAnsi="Arial" w:cs="Arial"/>
                <w:color w:val="000000"/>
                <w:sz w:val="14"/>
                <w:szCs w:val="14"/>
              </w:rPr>
            </w:pPr>
          </w:p>
          <w:p w14:paraId="6BB9E253" w14:textId="77777777" w:rsidR="001F35A9" w:rsidRPr="003A443E" w:rsidRDefault="001F35A9">
            <w:pPr>
              <w:pStyle w:val="Text1"/>
              <w:spacing w:before="0" w:after="0"/>
              <w:ind w:left="284" w:hanging="284"/>
              <w:rPr>
                <w:rFonts w:ascii="Arial" w:hAnsi="Arial" w:cs="Arial"/>
                <w:color w:val="000000"/>
                <w:sz w:val="14"/>
                <w:szCs w:val="14"/>
              </w:rPr>
            </w:pPr>
          </w:p>
          <w:p w14:paraId="23DE523C" w14:textId="77777777" w:rsidR="001F35A9" w:rsidRPr="003A443E" w:rsidRDefault="001F35A9">
            <w:pPr>
              <w:pStyle w:val="Text1"/>
              <w:spacing w:before="0" w:after="0"/>
              <w:ind w:left="284" w:hanging="284"/>
              <w:rPr>
                <w:rFonts w:ascii="Arial" w:hAnsi="Arial" w:cs="Arial"/>
                <w:color w:val="000000"/>
                <w:sz w:val="14"/>
                <w:szCs w:val="14"/>
              </w:rPr>
            </w:pPr>
          </w:p>
          <w:p w14:paraId="52E56223" w14:textId="77777777" w:rsidR="001F35A9" w:rsidRPr="003A443E" w:rsidRDefault="001F35A9">
            <w:pPr>
              <w:pStyle w:val="Text1"/>
              <w:spacing w:before="0" w:after="0"/>
              <w:ind w:left="284" w:hanging="284"/>
              <w:rPr>
                <w:rFonts w:ascii="Arial" w:hAnsi="Arial" w:cs="Arial"/>
                <w:color w:val="000000"/>
                <w:sz w:val="14"/>
                <w:szCs w:val="14"/>
              </w:rPr>
            </w:pPr>
          </w:p>
          <w:p w14:paraId="07547A01" w14:textId="77777777" w:rsidR="001F35A9" w:rsidRPr="003A443E" w:rsidRDefault="001F35A9">
            <w:pPr>
              <w:pStyle w:val="Text1"/>
              <w:spacing w:before="0" w:after="0"/>
              <w:ind w:left="284" w:hanging="284"/>
              <w:rPr>
                <w:rFonts w:ascii="Arial" w:hAnsi="Arial" w:cs="Arial"/>
                <w:color w:val="000000"/>
                <w:sz w:val="14"/>
                <w:szCs w:val="14"/>
              </w:rPr>
            </w:pPr>
          </w:p>
          <w:p w14:paraId="5043CB0F" w14:textId="77777777" w:rsidR="00A23B3E" w:rsidRPr="003A443E" w:rsidRDefault="00A23B3E">
            <w:pPr>
              <w:pStyle w:val="Text1"/>
              <w:spacing w:before="0" w:after="0"/>
              <w:ind w:left="284" w:hanging="284"/>
              <w:rPr>
                <w:rFonts w:ascii="Arial" w:hAnsi="Arial" w:cs="Arial"/>
                <w:color w:val="000000"/>
                <w:sz w:val="14"/>
                <w:szCs w:val="14"/>
              </w:rPr>
            </w:pPr>
          </w:p>
          <w:p w14:paraId="7959DDAC"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7459315" w14:textId="77777777" w:rsidR="00A23B3E" w:rsidRPr="003A443E" w:rsidRDefault="00A23B3E">
            <w:pPr>
              <w:pStyle w:val="Text1"/>
              <w:spacing w:before="0" w:after="0"/>
              <w:ind w:left="284" w:hanging="284"/>
              <w:rPr>
                <w:rFonts w:ascii="Arial" w:hAnsi="Arial" w:cs="Arial"/>
                <w:color w:val="000000"/>
                <w:sz w:val="14"/>
                <w:szCs w:val="14"/>
              </w:rPr>
            </w:pPr>
          </w:p>
          <w:p w14:paraId="33ED8B6B"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7F28F" w14:textId="77777777" w:rsidR="00A23B3E" w:rsidRPr="003A443E" w:rsidRDefault="00A23B3E">
            <w:pPr>
              <w:pStyle w:val="Text1"/>
              <w:ind w:left="0"/>
              <w:rPr>
                <w:rFonts w:ascii="Arial" w:hAnsi="Arial" w:cs="Arial"/>
                <w:color w:val="000000"/>
                <w:sz w:val="14"/>
                <w:szCs w:val="14"/>
              </w:rPr>
            </w:pPr>
          </w:p>
          <w:p w14:paraId="5AB508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6DFB9E20" w14:textId="77777777" w:rsidR="00A23B3E" w:rsidRPr="003A443E" w:rsidRDefault="00A23B3E">
            <w:pPr>
              <w:pStyle w:val="Text1"/>
              <w:ind w:left="0"/>
              <w:rPr>
                <w:rFonts w:ascii="Arial" w:hAnsi="Arial" w:cs="Arial"/>
                <w:color w:val="000000"/>
                <w:sz w:val="14"/>
                <w:szCs w:val="14"/>
              </w:rPr>
            </w:pPr>
          </w:p>
          <w:p w14:paraId="70DF9E56" w14:textId="77777777" w:rsidR="00A23B3E" w:rsidRPr="003A443E" w:rsidRDefault="00A23B3E">
            <w:pPr>
              <w:pStyle w:val="Text1"/>
              <w:ind w:left="0"/>
              <w:rPr>
                <w:rFonts w:ascii="Arial" w:hAnsi="Arial" w:cs="Arial"/>
                <w:color w:val="000000"/>
                <w:sz w:val="14"/>
                <w:szCs w:val="14"/>
              </w:rPr>
            </w:pPr>
          </w:p>
          <w:p w14:paraId="23E6187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4E871BC" w14:textId="77777777" w:rsidR="00A23B3E" w:rsidRPr="003A443E" w:rsidRDefault="00A23B3E">
            <w:pPr>
              <w:pStyle w:val="Text1"/>
              <w:ind w:left="0"/>
              <w:rPr>
                <w:rFonts w:ascii="Arial" w:hAnsi="Arial" w:cs="Arial"/>
                <w:color w:val="000000"/>
                <w:sz w:val="14"/>
                <w:szCs w:val="14"/>
              </w:rPr>
            </w:pPr>
          </w:p>
          <w:p w14:paraId="3C57AE4B"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44A5D23" w14:textId="77777777" w:rsidR="00A23B3E" w:rsidRPr="003A443E" w:rsidRDefault="00A23B3E" w:rsidP="00F351F0">
            <w:pPr>
              <w:pStyle w:val="Text1"/>
              <w:spacing w:before="0" w:after="0"/>
              <w:ind w:left="0"/>
              <w:rPr>
                <w:rFonts w:ascii="Arial" w:hAnsi="Arial" w:cs="Arial"/>
                <w:color w:val="000000"/>
                <w:sz w:val="14"/>
                <w:szCs w:val="14"/>
              </w:rPr>
            </w:pPr>
          </w:p>
          <w:p w14:paraId="32A1AA03"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5EB1C79"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738610EB"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F6EC200"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0D8B9F6E"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1DD13B2B"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2C2E255"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27E813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D5065F"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0E598A" w14:textId="77777777" w:rsidR="00A23B3E" w:rsidRDefault="00A23B3E">
            <w:pPr>
              <w:pStyle w:val="Text1"/>
              <w:ind w:left="0"/>
            </w:pPr>
            <w:r>
              <w:rPr>
                <w:rFonts w:ascii="Arial" w:hAnsi="Arial" w:cs="Arial"/>
                <w:b/>
                <w:sz w:val="15"/>
                <w:szCs w:val="15"/>
              </w:rPr>
              <w:t>Risposta:</w:t>
            </w:r>
          </w:p>
        </w:tc>
      </w:tr>
      <w:tr w:rsidR="00A23B3E" w14:paraId="630FBD3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98CC4E" w14:textId="77777777" w:rsidR="00A23B3E" w:rsidRDefault="00A23B3E">
            <w:pPr>
              <w:pStyle w:val="Text1"/>
              <w:ind w:left="0"/>
            </w:pPr>
            <w:r>
              <w:rPr>
                <w:rFonts w:ascii="Arial" w:hAnsi="Arial" w:cs="Arial"/>
                <w:sz w:val="14"/>
                <w:szCs w:val="14"/>
              </w:rPr>
              <w:t>L'operatore economico partecipa alla procedura di appalto insieme ad altri (</w:t>
            </w:r>
            <w:r>
              <w:rPr>
                <w:rStyle w:val="footnotereference0"/>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FFC77" w14:textId="77777777" w:rsidR="00A23B3E" w:rsidRDefault="00A23B3E">
            <w:pPr>
              <w:pStyle w:val="Text1"/>
              <w:ind w:left="0"/>
            </w:pPr>
            <w:r>
              <w:rPr>
                <w:rFonts w:ascii="Arial" w:hAnsi="Arial" w:cs="Arial"/>
                <w:sz w:val="15"/>
                <w:szCs w:val="15"/>
              </w:rPr>
              <w:t>[ ] Sì [ ] No</w:t>
            </w:r>
          </w:p>
        </w:tc>
      </w:tr>
      <w:tr w:rsidR="00A23B3E" w14:paraId="09037D04"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48EF144"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EA1B5B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A3108B"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4360C26"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637805D2" w14:textId="77777777" w:rsidR="00A23B3E" w:rsidRPr="003A443E" w:rsidRDefault="00A23B3E">
            <w:pPr>
              <w:pStyle w:val="Text1"/>
              <w:spacing w:before="0" w:after="0"/>
              <w:ind w:left="284"/>
              <w:rPr>
                <w:rFonts w:ascii="Arial" w:hAnsi="Arial" w:cs="Arial"/>
                <w:color w:val="000000"/>
                <w:sz w:val="14"/>
                <w:szCs w:val="14"/>
              </w:rPr>
            </w:pPr>
          </w:p>
          <w:p w14:paraId="3593E35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7B9AC63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63F29E8" w14:textId="77777777" w:rsidR="00A23B3E" w:rsidRPr="003A443E" w:rsidRDefault="00A23B3E">
            <w:pPr>
              <w:pStyle w:val="Text1"/>
              <w:spacing w:before="0" w:after="0"/>
              <w:ind w:left="0"/>
              <w:rPr>
                <w:rFonts w:ascii="Arial" w:hAnsi="Arial" w:cs="Arial"/>
                <w:b/>
                <w:color w:val="000000"/>
                <w:sz w:val="14"/>
                <w:szCs w:val="14"/>
              </w:rPr>
            </w:pPr>
          </w:p>
          <w:p w14:paraId="4DC1EB3E"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7B4B86" w14:textId="77777777" w:rsidR="00A23B3E" w:rsidRPr="003A443E" w:rsidRDefault="00A23B3E">
            <w:pPr>
              <w:pStyle w:val="Text1"/>
              <w:spacing w:before="0" w:after="0"/>
              <w:ind w:left="0"/>
              <w:rPr>
                <w:rFonts w:ascii="Arial" w:hAnsi="Arial" w:cs="Arial"/>
                <w:color w:val="000000"/>
                <w:sz w:val="15"/>
                <w:szCs w:val="15"/>
              </w:rPr>
            </w:pPr>
          </w:p>
          <w:p w14:paraId="3A0FF5F2" w14:textId="77777777" w:rsidR="00A23B3E" w:rsidRPr="003A443E" w:rsidRDefault="00A23B3E">
            <w:pPr>
              <w:pStyle w:val="Text1"/>
              <w:spacing w:before="0" w:after="0"/>
              <w:ind w:left="0"/>
              <w:rPr>
                <w:rFonts w:ascii="Arial" w:hAnsi="Arial" w:cs="Arial"/>
                <w:color w:val="000000"/>
                <w:sz w:val="15"/>
                <w:szCs w:val="15"/>
              </w:rPr>
            </w:pPr>
          </w:p>
          <w:p w14:paraId="5630AD66" w14:textId="77777777" w:rsidR="00A23B3E" w:rsidRPr="003A443E" w:rsidRDefault="00A23B3E">
            <w:pPr>
              <w:pStyle w:val="Text1"/>
              <w:spacing w:before="0" w:after="0"/>
              <w:ind w:left="0"/>
              <w:rPr>
                <w:rFonts w:ascii="Arial" w:hAnsi="Arial" w:cs="Arial"/>
                <w:color w:val="000000"/>
                <w:sz w:val="15"/>
                <w:szCs w:val="15"/>
              </w:rPr>
            </w:pPr>
          </w:p>
          <w:p w14:paraId="61829076" w14:textId="77777777" w:rsidR="001F35A9" w:rsidRPr="003A443E" w:rsidRDefault="001F35A9">
            <w:pPr>
              <w:pStyle w:val="Text1"/>
              <w:spacing w:before="0" w:after="0"/>
              <w:ind w:left="0"/>
              <w:rPr>
                <w:rFonts w:ascii="Arial" w:hAnsi="Arial" w:cs="Arial"/>
                <w:color w:val="000000"/>
                <w:sz w:val="15"/>
                <w:szCs w:val="15"/>
              </w:rPr>
            </w:pPr>
          </w:p>
          <w:p w14:paraId="2BA226A1" w14:textId="77777777" w:rsidR="001F35A9" w:rsidRPr="003A443E" w:rsidRDefault="001F35A9">
            <w:pPr>
              <w:pStyle w:val="Text1"/>
              <w:spacing w:before="0" w:after="0"/>
              <w:ind w:left="0"/>
              <w:rPr>
                <w:rFonts w:ascii="Arial" w:hAnsi="Arial" w:cs="Arial"/>
                <w:color w:val="000000"/>
                <w:sz w:val="15"/>
                <w:szCs w:val="15"/>
              </w:rPr>
            </w:pPr>
          </w:p>
          <w:p w14:paraId="642CEF0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17AD93B2" w14:textId="77777777" w:rsidR="00A23B3E" w:rsidRPr="003A443E" w:rsidRDefault="00A23B3E">
            <w:pPr>
              <w:pStyle w:val="Text1"/>
              <w:spacing w:before="0" w:after="0"/>
              <w:ind w:left="0"/>
              <w:rPr>
                <w:rFonts w:ascii="Arial" w:hAnsi="Arial" w:cs="Arial"/>
                <w:color w:val="000000"/>
                <w:sz w:val="15"/>
                <w:szCs w:val="15"/>
              </w:rPr>
            </w:pPr>
          </w:p>
          <w:p w14:paraId="45C08B5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DB97B8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0DE4B5B7" w14:textId="77777777" w:rsidR="00A23B3E" w:rsidRPr="003A443E" w:rsidRDefault="00A23B3E">
            <w:pPr>
              <w:pStyle w:val="Text1"/>
              <w:spacing w:before="0" w:after="0"/>
              <w:ind w:left="0"/>
              <w:rPr>
                <w:rFonts w:ascii="Arial" w:hAnsi="Arial" w:cs="Arial"/>
                <w:color w:val="000000"/>
                <w:sz w:val="15"/>
                <w:szCs w:val="15"/>
              </w:rPr>
            </w:pPr>
          </w:p>
          <w:p w14:paraId="56587E58"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1EAE87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94B0E0"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76D6A3" w14:textId="77777777" w:rsidR="00A23B3E" w:rsidRDefault="00A23B3E">
            <w:pPr>
              <w:pStyle w:val="Text1"/>
              <w:ind w:left="0"/>
            </w:pPr>
            <w:r>
              <w:rPr>
                <w:rFonts w:ascii="Arial" w:hAnsi="Arial" w:cs="Arial"/>
                <w:b/>
                <w:sz w:val="15"/>
                <w:szCs w:val="15"/>
              </w:rPr>
              <w:t>Risposta:</w:t>
            </w:r>
          </w:p>
        </w:tc>
      </w:tr>
      <w:tr w:rsidR="00A23B3E" w14:paraId="3D6AD5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BD467A" w14:textId="77777777" w:rsidR="00A23B3E" w:rsidRDefault="00A23B3E">
            <w:pPr>
              <w:pStyle w:val="Text1"/>
              <w:spacing w:after="0"/>
              <w:ind w:left="0"/>
            </w:pPr>
            <w:r>
              <w:rPr>
                <w:rFonts w:ascii="Arial" w:hAnsi="Arial" w:cs="Arial"/>
                <w:sz w:val="15"/>
                <w:szCs w:val="15"/>
              </w:rPr>
              <w:lastRenderedPageBreak/>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B20705" w14:textId="77777777" w:rsidR="00A23B3E" w:rsidRDefault="00A23B3E">
            <w:pPr>
              <w:pStyle w:val="Text1"/>
              <w:ind w:left="0"/>
            </w:pPr>
            <w:r>
              <w:rPr>
                <w:rFonts w:ascii="Arial" w:hAnsi="Arial" w:cs="Arial"/>
                <w:sz w:val="15"/>
                <w:szCs w:val="15"/>
              </w:rPr>
              <w:t>[   ]</w:t>
            </w:r>
          </w:p>
        </w:tc>
      </w:tr>
    </w:tbl>
    <w:p w14:paraId="66204FF1" w14:textId="77777777" w:rsidR="00A23B3E" w:rsidRPr="00AA5F93" w:rsidRDefault="00A23B3E">
      <w:pPr>
        <w:pStyle w:val="SectionTitle"/>
        <w:spacing w:before="0" w:after="0"/>
        <w:jc w:val="both"/>
        <w:rPr>
          <w:rFonts w:ascii="Arial" w:hAnsi="Arial" w:cs="Arial"/>
          <w:b w:val="0"/>
          <w:caps/>
          <w:sz w:val="10"/>
          <w:szCs w:val="10"/>
        </w:rPr>
      </w:pPr>
    </w:p>
    <w:p w14:paraId="6A040384"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8617767"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5E458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16C8D8"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E0A0F" w14:textId="77777777" w:rsidR="00A23B3E" w:rsidRDefault="00A23B3E">
            <w:r>
              <w:rPr>
                <w:rFonts w:ascii="Arial" w:hAnsi="Arial" w:cs="Arial"/>
                <w:b/>
                <w:sz w:val="15"/>
                <w:szCs w:val="15"/>
              </w:rPr>
              <w:t>Risposta:</w:t>
            </w:r>
          </w:p>
        </w:tc>
      </w:tr>
      <w:tr w:rsidR="00A23B3E" w14:paraId="57922F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6D121"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D6D2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2A0A3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75C579"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038C9" w14:textId="77777777" w:rsidR="00A23B3E" w:rsidRDefault="00A23B3E">
            <w:r>
              <w:rPr>
                <w:rFonts w:ascii="Arial" w:hAnsi="Arial" w:cs="Arial"/>
                <w:sz w:val="14"/>
                <w:szCs w:val="14"/>
              </w:rPr>
              <w:t>[………….…]</w:t>
            </w:r>
          </w:p>
        </w:tc>
      </w:tr>
      <w:tr w:rsidR="00A23B3E" w14:paraId="22B2BB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B2456"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56C6FB" w14:textId="77777777" w:rsidR="00A23B3E" w:rsidRDefault="00A23B3E">
            <w:pPr>
              <w:spacing w:after="0"/>
            </w:pPr>
            <w:r>
              <w:rPr>
                <w:rFonts w:ascii="Arial" w:hAnsi="Arial" w:cs="Arial"/>
                <w:sz w:val="14"/>
                <w:szCs w:val="14"/>
              </w:rPr>
              <w:t>[………….…]</w:t>
            </w:r>
          </w:p>
        </w:tc>
      </w:tr>
      <w:tr w:rsidR="00A23B3E" w14:paraId="1C05C4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FF7F80"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118CC5" w14:textId="77777777" w:rsidR="00A23B3E" w:rsidRDefault="00A23B3E">
            <w:r>
              <w:rPr>
                <w:rFonts w:ascii="Arial" w:hAnsi="Arial" w:cs="Arial"/>
                <w:sz w:val="14"/>
                <w:szCs w:val="14"/>
              </w:rPr>
              <w:t>[………….…]</w:t>
            </w:r>
          </w:p>
        </w:tc>
      </w:tr>
      <w:tr w:rsidR="00A23B3E" w14:paraId="31AC51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34C8C"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ED5C85" w14:textId="77777777" w:rsidR="00A23B3E" w:rsidRDefault="00A23B3E">
            <w:r>
              <w:rPr>
                <w:rFonts w:ascii="Arial" w:hAnsi="Arial" w:cs="Arial"/>
                <w:sz w:val="14"/>
                <w:szCs w:val="14"/>
              </w:rPr>
              <w:t>[…………….]</w:t>
            </w:r>
          </w:p>
        </w:tc>
      </w:tr>
      <w:tr w:rsidR="00A23B3E" w14:paraId="6C346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6589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69B8B6" w14:textId="77777777" w:rsidR="00A23B3E" w:rsidRDefault="00A23B3E">
            <w:r>
              <w:rPr>
                <w:rFonts w:ascii="Arial" w:hAnsi="Arial" w:cs="Arial"/>
                <w:sz w:val="14"/>
                <w:szCs w:val="14"/>
              </w:rPr>
              <w:t>[………….…]</w:t>
            </w:r>
          </w:p>
        </w:tc>
      </w:tr>
    </w:tbl>
    <w:p w14:paraId="52BB503F"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7D6EA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00FBF"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A042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592A1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3743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03298A3"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48730E9"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A788847"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B433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6B62F1B3" w14:textId="77777777" w:rsidR="00A23B3E" w:rsidRDefault="00A23B3E">
            <w:pPr>
              <w:rPr>
                <w:rFonts w:ascii="Arial" w:hAnsi="Arial" w:cs="Arial"/>
                <w:color w:val="000000"/>
                <w:sz w:val="15"/>
                <w:szCs w:val="15"/>
              </w:rPr>
            </w:pPr>
          </w:p>
          <w:p w14:paraId="02F2C34E" w14:textId="77777777" w:rsidR="00CA04F3" w:rsidRPr="003A443E" w:rsidRDefault="00CA04F3">
            <w:pPr>
              <w:rPr>
                <w:rFonts w:ascii="Arial" w:hAnsi="Arial" w:cs="Arial"/>
                <w:color w:val="000000"/>
                <w:sz w:val="15"/>
                <w:szCs w:val="15"/>
              </w:rPr>
            </w:pPr>
          </w:p>
          <w:p w14:paraId="077C6D4E"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73FC323"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4A5C6B6"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1847150D"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80A4E5D" w14:textId="77777777" w:rsidR="00D93877" w:rsidRDefault="00D93877" w:rsidP="00F351F0">
      <w:pPr>
        <w:pStyle w:val="ChapterTitle"/>
        <w:spacing w:before="0" w:after="0"/>
        <w:jc w:val="left"/>
        <w:rPr>
          <w:rFonts w:ascii="Arial" w:hAnsi="Arial" w:cs="Arial"/>
          <w:b w:val="0"/>
          <w:caps/>
          <w:sz w:val="14"/>
          <w:szCs w:val="14"/>
        </w:rPr>
      </w:pPr>
    </w:p>
    <w:p w14:paraId="226987BD"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00BF6968">
        <w:rPr>
          <w:rFonts w:ascii="Arial" w:hAnsi="Arial" w:cs="Arial"/>
          <w:b w:val="0"/>
          <w:caps/>
          <w:color w:val="000000"/>
          <w:sz w:val="14"/>
          <w:szCs w:val="14"/>
        </w:rPr>
        <w:t>A</w:t>
      </w:r>
      <w:r w:rsidR="00F74EF5">
        <w:rPr>
          <w:rFonts w:ascii="Arial" w:hAnsi="Arial" w:cs="Arial"/>
          <w:b w:val="0"/>
          <w:caps/>
          <w:color w:val="000000"/>
          <w:sz w:val="14"/>
          <w:szCs w:val="14"/>
        </w:rPr>
        <w:t xml:space="preserve">ffidamento </w:t>
      </w:r>
    </w:p>
    <w:p w14:paraId="32D15A79"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02D5E4D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DEDAD"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AAC0F97" w14:textId="77777777" w:rsidR="00A23B3E" w:rsidRDefault="00A23B3E">
            <w:r>
              <w:rPr>
                <w:rFonts w:ascii="Arial" w:hAnsi="Arial" w:cs="Arial"/>
                <w:b/>
                <w:sz w:val="15"/>
                <w:szCs w:val="15"/>
              </w:rPr>
              <w:t>Risposta:</w:t>
            </w:r>
          </w:p>
        </w:tc>
      </w:tr>
      <w:tr w:rsidR="000953DC" w:rsidRPr="003A443E" w14:paraId="031144F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1C710" w14:textId="77777777" w:rsidR="00F74EF5" w:rsidRPr="00E04585" w:rsidRDefault="00F74EF5" w:rsidP="00E04585">
            <w:pPr>
              <w:spacing w:after="5"/>
              <w:ind w:left="-5" w:hanging="10"/>
              <w:jc w:val="both"/>
              <w:rPr>
                <w:rFonts w:ascii="Arial" w:hAnsi="Arial" w:cs="Arial"/>
                <w:sz w:val="16"/>
                <w:szCs w:val="16"/>
              </w:rPr>
            </w:pPr>
            <w:r w:rsidRPr="00E04585">
              <w:rPr>
                <w:rFonts w:ascii="Arial" w:hAnsi="Arial" w:cs="Arial"/>
                <w:color w:val="000000"/>
                <w:sz w:val="16"/>
                <w:szCs w:val="16"/>
              </w:rPr>
              <w:t>Il subappalto è ammissibile senza limiti, in conformità a quanto sancito dalla Corte di giustizia dell’Unione europea, sezione V nella sentenza 26 settembre 2019, C-63/18, Vitali S.p.A.</w:t>
            </w:r>
          </w:p>
          <w:p w14:paraId="2147EEF1" w14:textId="77777777" w:rsidR="00A23B3E" w:rsidRPr="00E04585" w:rsidRDefault="00A23B3E" w:rsidP="00E04585">
            <w:pPr>
              <w:rPr>
                <w:rFonts w:ascii="Arial" w:hAnsi="Arial" w:cs="Arial"/>
                <w:b/>
                <w:color w:val="000000"/>
                <w:sz w:val="16"/>
                <w:szCs w:val="16"/>
              </w:rPr>
            </w:pPr>
            <w:r w:rsidRPr="00E04585">
              <w:rPr>
                <w:rFonts w:ascii="Arial" w:hAnsi="Arial" w:cs="Arial"/>
                <w:color w:val="000000"/>
                <w:sz w:val="16"/>
                <w:szCs w:val="16"/>
              </w:rPr>
              <w:t>L'operatore economico intende subappaltare parte del contratto a terzi?</w:t>
            </w:r>
            <w:r w:rsidRPr="00E04585">
              <w:rPr>
                <w:rFonts w:ascii="Arial" w:hAnsi="Arial" w:cs="Arial"/>
                <w:b/>
                <w:color w:val="000000"/>
                <w:sz w:val="16"/>
                <w:szCs w:val="16"/>
              </w:rPr>
              <w:t xml:space="preserve"> </w:t>
            </w:r>
          </w:p>
          <w:p w14:paraId="0C83250F" w14:textId="77777777" w:rsidR="00F74EF5" w:rsidRPr="00E04585" w:rsidRDefault="00A23B3E" w:rsidP="00E04585">
            <w:pPr>
              <w:rPr>
                <w:rFonts w:ascii="Arial" w:hAnsi="Arial" w:cs="Arial"/>
                <w:b/>
                <w:color w:val="000000"/>
                <w:sz w:val="16"/>
                <w:szCs w:val="16"/>
              </w:rPr>
            </w:pPr>
            <w:r w:rsidRPr="00E04585">
              <w:rPr>
                <w:rFonts w:ascii="Arial" w:hAnsi="Arial" w:cs="Arial"/>
                <w:b/>
                <w:color w:val="000000"/>
                <w:sz w:val="16"/>
                <w:szCs w:val="16"/>
              </w:rPr>
              <w:t>In caso affermativo</w:t>
            </w:r>
            <w:r w:rsidR="00F74EF5" w:rsidRPr="00E04585">
              <w:rPr>
                <w:rFonts w:ascii="Arial" w:hAnsi="Arial" w:cs="Arial"/>
                <w:b/>
                <w:color w:val="000000"/>
                <w:sz w:val="16"/>
                <w:szCs w:val="16"/>
              </w:rPr>
              <w:t>:</w:t>
            </w:r>
          </w:p>
          <w:p w14:paraId="6AC3D42B" w14:textId="77777777" w:rsidR="00A23B3E" w:rsidRPr="003A443E" w:rsidRDefault="00C379C3" w:rsidP="00C379C3">
            <w:pPr>
              <w:rPr>
                <w:color w:val="000000"/>
              </w:rPr>
            </w:pPr>
            <w:r>
              <w:rPr>
                <w:rFonts w:ascii="Arial" w:hAnsi="Arial" w:cs="Arial"/>
                <w:color w:val="000000"/>
                <w:sz w:val="16"/>
                <w:szCs w:val="16"/>
              </w:rPr>
              <w:t>-</w:t>
            </w:r>
            <w:r w:rsidR="00A23B3E" w:rsidRPr="00E04585">
              <w:rPr>
                <w:rFonts w:ascii="Arial" w:hAnsi="Arial" w:cs="Arial"/>
                <w:color w:val="000000"/>
                <w:sz w:val="16"/>
                <w:szCs w:val="16"/>
              </w:rPr>
              <w:t>indicare la denominazione dei subappaltatori proposti</w:t>
            </w:r>
            <w:r>
              <w:rPr>
                <w:rFonts w:ascii="Arial" w:hAnsi="Arial" w:cs="Arial"/>
                <w:color w:val="000000"/>
                <w:sz w:val="16"/>
                <w:szCs w:val="16"/>
              </w:rPr>
              <w:t xml:space="preserve">             -</w:t>
            </w:r>
            <w:r w:rsidR="00E04585">
              <w:rPr>
                <w:rFonts w:ascii="Arial" w:hAnsi="Arial" w:cs="Arial"/>
                <w:color w:val="000000"/>
                <w:sz w:val="16"/>
                <w:szCs w:val="16"/>
              </w:rPr>
              <w:t>la parte</w:t>
            </w:r>
            <w:r>
              <w:rPr>
                <w:rFonts w:ascii="Arial" w:hAnsi="Arial" w:cs="Arial"/>
                <w:color w:val="000000"/>
                <w:sz w:val="16"/>
                <w:szCs w:val="16"/>
              </w:rPr>
              <w:t xml:space="preserve"> di prestazione che si intende subappaltare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9219836" w14:textId="77777777" w:rsidR="00F74EF5" w:rsidRDefault="00F74EF5">
            <w:pPr>
              <w:rPr>
                <w:rFonts w:ascii="Arial" w:hAnsi="Arial" w:cs="Arial"/>
                <w:color w:val="000000"/>
                <w:sz w:val="15"/>
                <w:szCs w:val="15"/>
              </w:rPr>
            </w:pPr>
          </w:p>
          <w:p w14:paraId="296FEF7D" w14:textId="77777777" w:rsidR="00F74EF5" w:rsidRDefault="00F74EF5">
            <w:pPr>
              <w:rPr>
                <w:rFonts w:ascii="Arial" w:hAnsi="Arial" w:cs="Arial"/>
                <w:color w:val="000000"/>
                <w:sz w:val="15"/>
                <w:szCs w:val="15"/>
              </w:rPr>
            </w:pPr>
          </w:p>
          <w:p w14:paraId="7194DBDC" w14:textId="77777777" w:rsidR="00F74EF5" w:rsidRDefault="00F74EF5">
            <w:pPr>
              <w:rPr>
                <w:rFonts w:ascii="Arial" w:hAnsi="Arial" w:cs="Arial"/>
                <w:color w:val="000000"/>
                <w:sz w:val="15"/>
                <w:szCs w:val="15"/>
              </w:rPr>
            </w:pPr>
          </w:p>
          <w:p w14:paraId="03DEF51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1E490DE0" w14:textId="77777777" w:rsidR="00A23B3E" w:rsidRPr="003A443E" w:rsidRDefault="00C379C3">
            <w:pPr>
              <w:rPr>
                <w:rFonts w:ascii="Arial" w:hAnsi="Arial" w:cs="Arial"/>
                <w:b/>
                <w:color w:val="000000"/>
                <w:sz w:val="15"/>
                <w:szCs w:val="15"/>
              </w:rPr>
            </w:pPr>
            <w:r w:rsidRPr="003A443E">
              <w:rPr>
                <w:rFonts w:ascii="Arial" w:hAnsi="Arial" w:cs="Arial"/>
                <w:color w:val="000000"/>
                <w:sz w:val="15"/>
                <w:szCs w:val="15"/>
              </w:rPr>
              <w:t>[……………….]</w:t>
            </w:r>
          </w:p>
          <w:p w14:paraId="1CF8F12A" w14:textId="77777777" w:rsidR="00A23B3E" w:rsidRPr="003A443E" w:rsidRDefault="00A23B3E">
            <w:pPr>
              <w:rPr>
                <w:color w:val="000000"/>
              </w:rPr>
            </w:pPr>
            <w:r w:rsidRPr="003A443E">
              <w:rPr>
                <w:rFonts w:ascii="Arial" w:hAnsi="Arial" w:cs="Arial"/>
                <w:color w:val="000000"/>
                <w:sz w:val="15"/>
                <w:szCs w:val="15"/>
              </w:rPr>
              <w:t>[……………….]</w:t>
            </w:r>
          </w:p>
        </w:tc>
      </w:tr>
    </w:tbl>
    <w:p w14:paraId="170F673C"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769D0D3C" w14:textId="77777777" w:rsidR="00A23B3E" w:rsidRDefault="00A23B3E">
      <w:pPr>
        <w:spacing w:before="0"/>
        <w:rPr>
          <w:rFonts w:ascii="Arial" w:hAnsi="Arial" w:cs="Arial"/>
          <w:b/>
          <w:sz w:val="15"/>
          <w:szCs w:val="15"/>
        </w:rPr>
      </w:pPr>
    </w:p>
    <w:p w14:paraId="1CDD87F2"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F30F116"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25B6A6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7EDB4E0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footnotereference0"/>
          <w:rFonts w:ascii="Arial" w:hAnsi="Arial" w:cs="Arial"/>
          <w:color w:val="000000"/>
          <w:sz w:val="14"/>
          <w:szCs w:val="14"/>
        </w:rPr>
        <w:footnoteReference w:id="10"/>
      </w:r>
      <w:r w:rsidRPr="003A443E">
        <w:rPr>
          <w:rFonts w:ascii="Arial" w:hAnsi="Arial" w:cs="Arial"/>
          <w:color w:val="000000"/>
          <w:sz w:val="14"/>
          <w:szCs w:val="14"/>
        </w:rPr>
        <w:t>)</w:t>
      </w:r>
    </w:p>
    <w:p w14:paraId="69EC4C7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00201F2C">
        <w:rPr>
          <w:rFonts w:ascii="Arial" w:hAnsi="Arial" w:cs="Arial"/>
          <w:color w:val="000000"/>
          <w:sz w:val="14"/>
          <w:szCs w:val="14"/>
        </w:rPr>
        <w:t xml:space="preserve"> </w:t>
      </w:r>
      <w:r w:rsidRPr="003A443E">
        <w:rPr>
          <w:rFonts w:ascii="Arial" w:hAnsi="Arial" w:cs="Arial"/>
          <w:color w:val="000000"/>
          <w:sz w:val="14"/>
          <w:szCs w:val="14"/>
        </w:rPr>
        <w:t>(</w:t>
      </w:r>
      <w:r w:rsidRPr="003A443E">
        <w:rPr>
          <w:rStyle w:val="footnotereference0"/>
          <w:rFonts w:ascii="Arial" w:hAnsi="Arial" w:cs="Arial"/>
          <w:color w:val="000000"/>
          <w:sz w:val="14"/>
          <w:szCs w:val="14"/>
        </w:rPr>
        <w:footnoteReference w:id="11"/>
      </w:r>
      <w:r w:rsidRPr="003A443E">
        <w:rPr>
          <w:rFonts w:ascii="Arial" w:hAnsi="Arial" w:cs="Arial"/>
          <w:color w:val="000000"/>
          <w:sz w:val="14"/>
          <w:szCs w:val="14"/>
        </w:rPr>
        <w:t>)</w:t>
      </w:r>
    </w:p>
    <w:p w14:paraId="35766FC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00201F2C">
        <w:rPr>
          <w:rFonts w:ascii="Arial" w:hAnsi="Arial" w:cs="Arial"/>
          <w:color w:val="000000"/>
          <w:sz w:val="14"/>
          <w:szCs w:val="14"/>
        </w:rPr>
        <w:t xml:space="preserve"> </w:t>
      </w:r>
      <w:r w:rsidRPr="003A443E">
        <w:rPr>
          <w:rFonts w:ascii="Arial" w:hAnsi="Arial" w:cs="Arial"/>
          <w:color w:val="000000"/>
          <w:sz w:val="14"/>
          <w:szCs w:val="14"/>
        </w:rPr>
        <w:t>(</w:t>
      </w:r>
      <w:r w:rsidRPr="003A443E">
        <w:rPr>
          <w:rStyle w:val="footnotereference0"/>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DF402C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footnotereference0"/>
          <w:rFonts w:ascii="Arial" w:hAnsi="Arial" w:cs="Arial"/>
          <w:color w:val="000000"/>
          <w:sz w:val="14"/>
          <w:szCs w:val="14"/>
        </w:rPr>
        <w:footnoteReference w:id="13"/>
      </w:r>
      <w:r w:rsidRPr="003A443E">
        <w:rPr>
          <w:rFonts w:ascii="Arial" w:hAnsi="Arial" w:cs="Arial"/>
          <w:color w:val="000000"/>
          <w:sz w:val="14"/>
          <w:szCs w:val="14"/>
        </w:rPr>
        <w:t>);</w:t>
      </w:r>
    </w:p>
    <w:p w14:paraId="13B01D7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footnotereference0"/>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7F9917A"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footnotereference0"/>
          <w:rFonts w:ascii="Arial" w:hAnsi="Arial" w:cs="Arial"/>
          <w:color w:val="000000"/>
          <w:sz w:val="14"/>
          <w:szCs w:val="14"/>
        </w:rPr>
        <w:footnoteReference w:id="15"/>
      </w:r>
      <w:r w:rsidR="00EB216B" w:rsidRPr="003A443E">
        <w:rPr>
          <w:rFonts w:ascii="Arial" w:hAnsi="Arial" w:cs="Arial"/>
          <w:color w:val="000000"/>
          <w:sz w:val="14"/>
          <w:szCs w:val="14"/>
        </w:rPr>
        <w:t>)</w:t>
      </w:r>
    </w:p>
    <w:p w14:paraId="2D3A1B7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82F64D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612580E"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30BC1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99432E3"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D283C0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34DD96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4CD245A" w14:textId="77777777" w:rsidR="00F575CF" w:rsidRPr="00EB45DC" w:rsidRDefault="00F575CF" w:rsidP="00F575CF">
            <w:pPr>
              <w:rPr>
                <w:rStyle w:val="small"/>
                <w:color w:val="000000"/>
              </w:rPr>
            </w:pPr>
          </w:p>
          <w:p w14:paraId="1231BE67"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A6FE50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36FEB5B0" w14:textId="77777777" w:rsidR="00A23B3E" w:rsidRPr="00EB45DC" w:rsidRDefault="00A23B3E">
            <w:pPr>
              <w:spacing w:after="0"/>
              <w:rPr>
                <w:rFonts w:ascii="Arial" w:hAnsi="Arial" w:cs="Arial"/>
                <w:color w:val="000000"/>
                <w:sz w:val="14"/>
                <w:szCs w:val="14"/>
              </w:rPr>
            </w:pPr>
          </w:p>
          <w:p w14:paraId="05D3BFF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07EE8CE"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footnotereference0"/>
                <w:rFonts w:ascii="Arial" w:hAnsi="Arial" w:cs="Arial"/>
                <w:color w:val="000000"/>
                <w:sz w:val="14"/>
                <w:szCs w:val="14"/>
              </w:rPr>
              <w:footnoteReference w:id="16"/>
            </w:r>
            <w:r w:rsidRPr="00EB45DC">
              <w:rPr>
                <w:rFonts w:ascii="Arial" w:hAnsi="Arial" w:cs="Arial"/>
                <w:color w:val="000000"/>
                <w:sz w:val="14"/>
                <w:szCs w:val="14"/>
              </w:rPr>
              <w:t>)</w:t>
            </w:r>
          </w:p>
        </w:tc>
      </w:tr>
      <w:tr w:rsidR="00A23B3E" w14:paraId="1009BB7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EAE0ED0"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footnotereference0"/>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63FC8AD9"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0D7AA69" w14:textId="77777777" w:rsidR="00A23B3E" w:rsidRPr="00EB45DC" w:rsidRDefault="00A23B3E">
            <w:pPr>
              <w:pStyle w:val="Paragrafoelenco1"/>
              <w:spacing w:after="0"/>
              <w:rPr>
                <w:rFonts w:ascii="Arial" w:hAnsi="Arial" w:cs="Arial"/>
                <w:color w:val="000000"/>
                <w:sz w:val="14"/>
                <w:szCs w:val="14"/>
              </w:rPr>
            </w:pPr>
          </w:p>
          <w:p w14:paraId="7D9E621C"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57C6F9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196D064" w14:textId="77777777" w:rsidR="00A23B3E" w:rsidRPr="00EB45DC" w:rsidRDefault="00A23B3E">
            <w:pPr>
              <w:spacing w:after="0"/>
              <w:rPr>
                <w:rFonts w:ascii="Arial" w:hAnsi="Arial" w:cs="Arial"/>
                <w:color w:val="000000"/>
                <w:sz w:val="14"/>
                <w:szCs w:val="14"/>
              </w:rPr>
            </w:pPr>
          </w:p>
          <w:p w14:paraId="34FF1C98" w14:textId="77777777" w:rsidR="00A23B3E" w:rsidRPr="00EB45DC" w:rsidRDefault="00A23B3E">
            <w:pPr>
              <w:spacing w:after="0"/>
              <w:rPr>
                <w:rFonts w:ascii="Arial" w:hAnsi="Arial" w:cs="Arial"/>
                <w:color w:val="000000"/>
                <w:sz w:val="14"/>
                <w:szCs w:val="14"/>
              </w:rPr>
            </w:pPr>
          </w:p>
          <w:p w14:paraId="6D072C0D" w14:textId="77777777" w:rsidR="00FB3543" w:rsidRPr="00EB45DC" w:rsidRDefault="00FB3543">
            <w:pPr>
              <w:spacing w:after="0"/>
              <w:rPr>
                <w:rFonts w:ascii="Arial" w:hAnsi="Arial" w:cs="Arial"/>
                <w:color w:val="000000"/>
                <w:sz w:val="14"/>
                <w:szCs w:val="14"/>
              </w:rPr>
            </w:pPr>
          </w:p>
          <w:p w14:paraId="448AC68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1C4DA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064D52A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47BB99C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B4B1A1F"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footnotereference0"/>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8A21919" w14:textId="77777777" w:rsidR="00A23B3E" w:rsidRDefault="00A23B3E">
            <w:pPr>
              <w:spacing w:after="0"/>
              <w:rPr>
                <w:rFonts w:ascii="Arial" w:hAnsi="Arial" w:cs="Arial"/>
                <w:sz w:val="14"/>
                <w:szCs w:val="14"/>
              </w:rPr>
            </w:pPr>
          </w:p>
          <w:p w14:paraId="0D53798D"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28C1275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DFE733E"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699F092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E5ECD4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5590E3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0EBDEE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751C8F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6BD18F9B" w14:textId="77777777" w:rsidR="00270DA2" w:rsidRPr="003A443E" w:rsidRDefault="00270DA2" w:rsidP="005309A4">
            <w:pPr>
              <w:tabs>
                <w:tab w:val="left" w:pos="304"/>
              </w:tabs>
              <w:spacing w:after="0"/>
              <w:jc w:val="both"/>
              <w:rPr>
                <w:rFonts w:ascii="Arial" w:hAnsi="Arial" w:cs="Arial"/>
                <w:color w:val="000000"/>
                <w:sz w:val="14"/>
                <w:szCs w:val="14"/>
              </w:rPr>
            </w:pPr>
          </w:p>
          <w:p w14:paraId="01D19F5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14:paraId="238601FE" w14:textId="77777777" w:rsidR="00270DA2" w:rsidRPr="003A443E" w:rsidRDefault="00270DA2" w:rsidP="005309A4">
            <w:pPr>
              <w:tabs>
                <w:tab w:val="left" w:pos="304"/>
              </w:tabs>
              <w:spacing w:after="0"/>
              <w:jc w:val="both"/>
              <w:rPr>
                <w:rFonts w:ascii="Arial" w:hAnsi="Arial" w:cs="Arial"/>
                <w:color w:val="000000"/>
                <w:sz w:val="14"/>
                <w:szCs w:val="14"/>
              </w:rPr>
            </w:pPr>
          </w:p>
          <w:p w14:paraId="0F3CABC7" w14:textId="77777777" w:rsidR="00270DA2" w:rsidRPr="003A443E" w:rsidRDefault="00270DA2" w:rsidP="005309A4">
            <w:pPr>
              <w:tabs>
                <w:tab w:val="left" w:pos="304"/>
              </w:tabs>
              <w:spacing w:after="0"/>
              <w:jc w:val="both"/>
              <w:rPr>
                <w:rFonts w:ascii="Arial" w:hAnsi="Arial" w:cs="Arial"/>
                <w:color w:val="000000"/>
                <w:sz w:val="14"/>
                <w:szCs w:val="14"/>
              </w:rPr>
            </w:pPr>
          </w:p>
          <w:p w14:paraId="07FCCCCE"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B08B5D1" w14:textId="77777777" w:rsidR="00A23B3E" w:rsidRPr="003A443E" w:rsidRDefault="00A23B3E">
            <w:pPr>
              <w:spacing w:after="0"/>
              <w:rPr>
                <w:rFonts w:ascii="Arial" w:hAnsi="Arial" w:cs="Arial"/>
                <w:color w:val="000000"/>
                <w:sz w:val="14"/>
                <w:szCs w:val="14"/>
              </w:rPr>
            </w:pPr>
          </w:p>
          <w:p w14:paraId="1DDA1F7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16DEB4AB" w14:textId="77777777" w:rsidR="00A46950" w:rsidRPr="003A443E" w:rsidRDefault="00A46950" w:rsidP="00CD3E4F">
            <w:pPr>
              <w:spacing w:before="0" w:after="0"/>
              <w:rPr>
                <w:rFonts w:ascii="Arial" w:hAnsi="Arial" w:cs="Arial"/>
                <w:color w:val="000000"/>
                <w:sz w:val="14"/>
                <w:szCs w:val="14"/>
              </w:rPr>
            </w:pPr>
          </w:p>
          <w:p w14:paraId="4BAB067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AD9C6F4" w14:textId="77777777" w:rsidR="00A23B3E" w:rsidRPr="003A443E" w:rsidRDefault="00A23B3E">
            <w:pPr>
              <w:spacing w:after="0"/>
              <w:rPr>
                <w:rFonts w:ascii="Arial" w:hAnsi="Arial" w:cs="Arial"/>
                <w:color w:val="000000"/>
                <w:sz w:val="14"/>
                <w:szCs w:val="14"/>
              </w:rPr>
            </w:pPr>
          </w:p>
          <w:p w14:paraId="4B1F511A" w14:textId="77777777" w:rsidR="00CD3E4F" w:rsidRDefault="00CD3E4F">
            <w:pPr>
              <w:spacing w:after="0"/>
              <w:rPr>
                <w:rFonts w:ascii="Arial" w:hAnsi="Arial" w:cs="Arial"/>
                <w:color w:val="000000"/>
                <w:sz w:val="4"/>
                <w:szCs w:val="4"/>
              </w:rPr>
            </w:pPr>
          </w:p>
          <w:p w14:paraId="65F9C3DC" w14:textId="77777777" w:rsidR="00CD3E4F" w:rsidRPr="00CD3E4F" w:rsidRDefault="00CD3E4F">
            <w:pPr>
              <w:spacing w:after="0"/>
              <w:rPr>
                <w:rFonts w:ascii="Arial" w:hAnsi="Arial" w:cs="Arial"/>
                <w:color w:val="000000"/>
                <w:sz w:val="4"/>
                <w:szCs w:val="4"/>
              </w:rPr>
            </w:pPr>
          </w:p>
          <w:p w14:paraId="53C25A6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BC3FD8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023141B" w14:textId="77777777" w:rsidR="00270DA2" w:rsidRPr="003A443E" w:rsidRDefault="00270DA2">
            <w:pPr>
              <w:spacing w:after="0"/>
              <w:rPr>
                <w:rFonts w:ascii="Arial" w:hAnsi="Arial" w:cs="Arial"/>
                <w:color w:val="000000"/>
                <w:sz w:val="14"/>
                <w:szCs w:val="14"/>
              </w:rPr>
            </w:pPr>
          </w:p>
          <w:p w14:paraId="6CB82D0D"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BCC8496"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CA110C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1F3B1409" w14:textId="77777777" w:rsidR="00270DA2" w:rsidRPr="003A443E" w:rsidRDefault="00270DA2">
            <w:pPr>
              <w:spacing w:after="0"/>
              <w:rPr>
                <w:rFonts w:ascii="Arial" w:hAnsi="Arial" w:cs="Arial"/>
                <w:color w:val="000000"/>
                <w:sz w:val="14"/>
                <w:szCs w:val="14"/>
              </w:rPr>
            </w:pPr>
          </w:p>
          <w:p w14:paraId="457C7E5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62C75D1" w14:textId="77777777" w:rsidR="003E60D1" w:rsidRDefault="003E60D1" w:rsidP="00A46950">
      <w:pPr>
        <w:jc w:val="center"/>
        <w:rPr>
          <w:rFonts w:ascii="Arial" w:hAnsi="Arial" w:cs="Arial"/>
          <w:w w:val="0"/>
          <w:sz w:val="14"/>
          <w:szCs w:val="14"/>
        </w:rPr>
      </w:pPr>
    </w:p>
    <w:p w14:paraId="6FA89106"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CFA6A33"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6024F"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A92877B" w14:textId="77777777" w:rsidR="00A23B3E" w:rsidRDefault="00A23B3E">
            <w:r>
              <w:rPr>
                <w:rFonts w:ascii="Arial" w:hAnsi="Arial" w:cs="Arial"/>
                <w:b/>
                <w:sz w:val="15"/>
                <w:szCs w:val="15"/>
              </w:rPr>
              <w:t>Risposta:</w:t>
            </w:r>
          </w:p>
        </w:tc>
      </w:tr>
      <w:tr w:rsidR="00A23B3E" w14:paraId="147E3B4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D735D5"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41D1537" w14:textId="77777777" w:rsidR="00A23B3E" w:rsidRDefault="00A23B3E">
            <w:r>
              <w:rPr>
                <w:rFonts w:ascii="Arial" w:hAnsi="Arial" w:cs="Arial"/>
                <w:sz w:val="15"/>
                <w:szCs w:val="15"/>
              </w:rPr>
              <w:t>[ ] Sì [ ] No</w:t>
            </w:r>
          </w:p>
        </w:tc>
      </w:tr>
      <w:tr w:rsidR="00A23B3E" w14:paraId="75A23C9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224ECC1"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1DB90C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E05AB8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939D21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A83506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3C9E1F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2BE2A8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E4178B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29E8B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B78A9D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D7A3DFB"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65F70AE" w14:textId="77777777" w:rsidR="00A23B3E" w:rsidRDefault="00A23B3E">
            <w:r>
              <w:rPr>
                <w:rFonts w:ascii="Arial" w:hAnsi="Arial" w:cs="Arial"/>
                <w:b/>
                <w:sz w:val="15"/>
                <w:szCs w:val="15"/>
              </w:rPr>
              <w:t>Contributi previdenziali</w:t>
            </w:r>
          </w:p>
        </w:tc>
      </w:tr>
      <w:tr w:rsidR="00A23B3E" w14:paraId="07D46A1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64355AD"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A965116" w14:textId="77777777" w:rsidR="00A23B3E" w:rsidRDefault="00A23B3E">
            <w:pPr>
              <w:rPr>
                <w:rFonts w:ascii="Arial" w:hAnsi="Arial" w:cs="Arial"/>
                <w:color w:val="000000"/>
                <w:sz w:val="15"/>
                <w:szCs w:val="15"/>
              </w:rPr>
            </w:pPr>
          </w:p>
          <w:p w14:paraId="3CC4AE0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DC3907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F30E2E6"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058AC14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855107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D9D32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DF4E37C" w14:textId="77777777" w:rsidR="00F351F0" w:rsidRDefault="00F351F0">
            <w:pPr>
              <w:pStyle w:val="Tiret0"/>
              <w:ind w:left="850" w:hanging="850"/>
              <w:rPr>
                <w:rFonts w:ascii="Arial" w:hAnsi="Arial" w:cs="Arial"/>
                <w:color w:val="000000"/>
                <w:sz w:val="15"/>
                <w:szCs w:val="15"/>
              </w:rPr>
            </w:pPr>
          </w:p>
          <w:p w14:paraId="4985D3E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09D3AA4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F5C3DB8"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4FB30F8" w14:textId="77777777" w:rsidR="00A23B3E" w:rsidRDefault="00A23B3E">
            <w:pPr>
              <w:rPr>
                <w:rFonts w:ascii="Arial" w:hAnsi="Arial" w:cs="Arial"/>
                <w:color w:val="000000"/>
                <w:sz w:val="15"/>
                <w:szCs w:val="15"/>
              </w:rPr>
            </w:pPr>
          </w:p>
          <w:p w14:paraId="6C430DBC"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2033FD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AE2E46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3A5D3B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93351D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64E39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DA6542E" w14:textId="77777777" w:rsidR="00F351F0" w:rsidRDefault="00F351F0">
            <w:pPr>
              <w:pStyle w:val="Tiret0"/>
              <w:ind w:left="850" w:hanging="850"/>
              <w:rPr>
                <w:rFonts w:ascii="Arial" w:hAnsi="Arial" w:cs="Arial"/>
                <w:color w:val="000000"/>
                <w:sz w:val="15"/>
                <w:szCs w:val="15"/>
              </w:rPr>
            </w:pPr>
          </w:p>
          <w:p w14:paraId="2F1A6EE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3BE1FB09"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85FCE29"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E7DA6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BCD5E"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DAC3F8E"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footnotereference0"/>
                <w:rFonts w:ascii="Arial" w:hAnsi="Arial" w:cs="Arial"/>
                <w:sz w:val="15"/>
                <w:szCs w:val="15"/>
              </w:rPr>
              <w:footnoteReference w:id="19"/>
            </w:r>
            <w:r w:rsidR="00A23B3E">
              <w:rPr>
                <w:rFonts w:ascii="Arial" w:hAnsi="Arial" w:cs="Arial"/>
                <w:sz w:val="15"/>
                <w:szCs w:val="15"/>
              </w:rPr>
              <w:t xml:space="preserve">): </w:t>
            </w:r>
          </w:p>
          <w:p w14:paraId="4750A7D7" w14:textId="77777777" w:rsidR="00A23B3E" w:rsidRDefault="00A23B3E">
            <w:r>
              <w:rPr>
                <w:rFonts w:ascii="Arial" w:hAnsi="Arial" w:cs="Arial"/>
                <w:sz w:val="15"/>
                <w:szCs w:val="15"/>
              </w:rPr>
              <w:t>[……………][……………][…………..…]</w:t>
            </w:r>
          </w:p>
        </w:tc>
      </w:tr>
    </w:tbl>
    <w:p w14:paraId="1CA438EF"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footnotereference0"/>
          <w:rFonts w:ascii="Arial" w:hAnsi="Arial" w:cs="Arial"/>
          <w:b w:val="0"/>
          <w:caps/>
          <w:sz w:val="15"/>
          <w:szCs w:val="15"/>
        </w:rPr>
        <w:footnoteReference w:id="20"/>
      </w:r>
      <w:r>
        <w:rPr>
          <w:rFonts w:ascii="Arial" w:hAnsi="Arial" w:cs="Arial"/>
          <w:b w:val="0"/>
          <w:caps/>
          <w:sz w:val="15"/>
          <w:szCs w:val="15"/>
        </w:rPr>
        <w:t>)</w:t>
      </w:r>
    </w:p>
    <w:p w14:paraId="1BAC430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84576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27DEA"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ADF3D7" w14:textId="77777777" w:rsidR="00A23B3E" w:rsidRDefault="00A23B3E">
            <w:r>
              <w:rPr>
                <w:rFonts w:ascii="Arial" w:hAnsi="Arial" w:cs="Arial"/>
                <w:b/>
                <w:sz w:val="15"/>
                <w:szCs w:val="15"/>
              </w:rPr>
              <w:t>Risposta:</w:t>
            </w:r>
          </w:p>
        </w:tc>
      </w:tr>
      <w:tr w:rsidR="00A23B3E" w14:paraId="29B5F9ED"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FD4DD14"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footnotereference0"/>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w:t>
            </w:r>
          </w:p>
          <w:p w14:paraId="3041E394" w14:textId="77777777" w:rsidR="00A23B3E" w:rsidRPr="003A443E" w:rsidRDefault="00A23B3E">
            <w:pPr>
              <w:spacing w:before="0" w:after="0"/>
              <w:rPr>
                <w:rFonts w:ascii="Arial" w:hAnsi="Arial" w:cs="Arial"/>
                <w:color w:val="000000"/>
                <w:sz w:val="15"/>
                <w:szCs w:val="15"/>
              </w:rPr>
            </w:pPr>
          </w:p>
          <w:p w14:paraId="6FD9D7E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C63369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22B00AE" w14:textId="77777777" w:rsidR="00A23B3E" w:rsidRPr="003A443E" w:rsidRDefault="00A23B3E">
            <w:pPr>
              <w:spacing w:before="0" w:after="0"/>
              <w:rPr>
                <w:rFonts w:ascii="Arial" w:hAnsi="Arial" w:cs="Arial"/>
                <w:color w:val="000000"/>
                <w:sz w:val="14"/>
                <w:szCs w:val="14"/>
              </w:rPr>
            </w:pPr>
          </w:p>
          <w:p w14:paraId="3FE7F5CA"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2C6D796" w14:textId="77777777" w:rsidR="00A23B3E" w:rsidRPr="003A443E" w:rsidRDefault="00A23B3E">
            <w:pPr>
              <w:spacing w:before="0" w:after="0"/>
              <w:rPr>
                <w:rFonts w:ascii="Arial" w:hAnsi="Arial" w:cs="Arial"/>
                <w:color w:val="000000"/>
                <w:sz w:val="14"/>
                <w:szCs w:val="14"/>
              </w:rPr>
            </w:pPr>
          </w:p>
          <w:p w14:paraId="3A6C51E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B0CC3E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625FD7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6E1831B3" w14:textId="77777777" w:rsidR="00A23B3E" w:rsidRPr="003A443E" w:rsidRDefault="00A23B3E">
            <w:pPr>
              <w:spacing w:before="0" w:after="0"/>
              <w:rPr>
                <w:rFonts w:ascii="Arial" w:hAnsi="Arial" w:cs="Arial"/>
                <w:color w:val="000000"/>
                <w:sz w:val="14"/>
                <w:szCs w:val="14"/>
              </w:rPr>
            </w:pPr>
          </w:p>
          <w:p w14:paraId="289E4052"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14:paraId="54E11D2A" w14:textId="77777777" w:rsidR="00A23B3E" w:rsidRPr="003A443E" w:rsidRDefault="00A23B3E">
            <w:pPr>
              <w:spacing w:before="0" w:after="0"/>
              <w:rPr>
                <w:rFonts w:ascii="Arial" w:hAnsi="Arial" w:cs="Arial"/>
                <w:color w:val="000000"/>
                <w:sz w:val="14"/>
                <w:szCs w:val="14"/>
              </w:rPr>
            </w:pPr>
          </w:p>
          <w:p w14:paraId="31126E5D"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73EBA1"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17D0A52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DE403A5"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31CDC" w14:textId="77777777" w:rsidR="00A23B3E" w:rsidRPr="003A443E" w:rsidRDefault="00A23B3E">
            <w:pPr>
              <w:rPr>
                <w:rFonts w:ascii="Arial" w:hAnsi="Arial" w:cs="Arial"/>
                <w:color w:val="000000"/>
                <w:sz w:val="15"/>
                <w:szCs w:val="15"/>
              </w:rPr>
            </w:pPr>
          </w:p>
          <w:p w14:paraId="49E398E2" w14:textId="77777777" w:rsidR="00A23B3E" w:rsidRPr="003A443E" w:rsidRDefault="00A23B3E">
            <w:pPr>
              <w:rPr>
                <w:rFonts w:ascii="Arial" w:hAnsi="Arial" w:cs="Arial"/>
                <w:color w:val="000000"/>
                <w:sz w:val="15"/>
                <w:szCs w:val="15"/>
              </w:rPr>
            </w:pPr>
          </w:p>
          <w:p w14:paraId="16287F21" w14:textId="77777777" w:rsidR="00A23B3E" w:rsidRPr="003A443E" w:rsidRDefault="00A23B3E">
            <w:pPr>
              <w:rPr>
                <w:rFonts w:ascii="Arial" w:hAnsi="Arial" w:cs="Arial"/>
                <w:color w:val="000000"/>
                <w:sz w:val="15"/>
                <w:szCs w:val="15"/>
              </w:rPr>
            </w:pPr>
          </w:p>
          <w:p w14:paraId="0A6959E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0E0A45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5BE93A62" w14:textId="77777777" w:rsidR="00A23B3E" w:rsidRPr="003A443E" w:rsidRDefault="00A23B3E">
            <w:pPr>
              <w:rPr>
                <w:rFonts w:ascii="Arial" w:hAnsi="Arial" w:cs="Arial"/>
                <w:color w:val="000000"/>
                <w:sz w:val="15"/>
                <w:szCs w:val="15"/>
              </w:rPr>
            </w:pPr>
          </w:p>
          <w:p w14:paraId="384BA73E" w14:textId="77777777" w:rsidR="00A23B3E" w:rsidRPr="003A443E" w:rsidRDefault="00A23B3E">
            <w:pPr>
              <w:rPr>
                <w:rFonts w:ascii="Arial" w:hAnsi="Arial" w:cs="Arial"/>
                <w:color w:val="000000"/>
                <w:sz w:val="14"/>
                <w:szCs w:val="14"/>
              </w:rPr>
            </w:pPr>
          </w:p>
          <w:p w14:paraId="55B4B2F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C0411F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BACAB5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91C8C4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4696386"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703FAE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FB7"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4B3F2E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0196D2A7"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7D34F5C7" w14:textId="77777777" w:rsidR="00A23B3E" w:rsidRPr="003A443E" w:rsidRDefault="00A23B3E">
            <w:pPr>
              <w:pStyle w:val="NormalLeft"/>
              <w:spacing w:before="0" w:after="0"/>
              <w:jc w:val="both"/>
              <w:rPr>
                <w:rFonts w:ascii="Arial" w:hAnsi="Arial" w:cs="Arial"/>
                <w:b/>
                <w:color w:val="000000"/>
                <w:sz w:val="14"/>
                <w:szCs w:val="14"/>
              </w:rPr>
            </w:pPr>
          </w:p>
          <w:p w14:paraId="6470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9E92EC"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
          <w:p w14:paraId="0B4020A7" w14:textId="77777777" w:rsidR="00AA2252" w:rsidRDefault="00AA2252" w:rsidP="00F351F0">
            <w:pPr>
              <w:pStyle w:val="NormalLeft"/>
              <w:spacing w:before="0" w:after="0"/>
              <w:ind w:left="162"/>
              <w:jc w:val="both"/>
              <w:rPr>
                <w:b/>
                <w:color w:val="000000"/>
                <w:sz w:val="16"/>
                <w:szCs w:val="16"/>
              </w:rPr>
            </w:pPr>
          </w:p>
          <w:p w14:paraId="1D7B270A" w14:textId="77777777" w:rsidR="00AA2252" w:rsidRDefault="00AA2252" w:rsidP="00F351F0">
            <w:pPr>
              <w:pStyle w:val="NormalLeft"/>
              <w:spacing w:before="0" w:after="0"/>
              <w:ind w:left="162"/>
              <w:jc w:val="both"/>
              <w:rPr>
                <w:b/>
                <w:color w:val="000000"/>
                <w:sz w:val="16"/>
                <w:szCs w:val="16"/>
              </w:rPr>
            </w:pPr>
          </w:p>
          <w:p w14:paraId="2D6303F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F904CB7" w14:textId="77777777" w:rsidR="00AA2252" w:rsidRDefault="00AA2252" w:rsidP="00F351F0">
            <w:pPr>
              <w:pStyle w:val="NormalLeft"/>
              <w:spacing w:before="0" w:after="0"/>
              <w:ind w:left="162"/>
              <w:jc w:val="both"/>
              <w:rPr>
                <w:color w:val="000000"/>
              </w:rPr>
            </w:pPr>
          </w:p>
          <w:p w14:paraId="3DD60BF0"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6971CD3" w14:textId="77777777" w:rsidR="005E2955" w:rsidRDefault="005E2955" w:rsidP="00F62F53">
            <w:pPr>
              <w:pStyle w:val="NormalLeft"/>
              <w:spacing w:before="0" w:after="0"/>
              <w:ind w:left="162"/>
              <w:jc w:val="both"/>
              <w:rPr>
                <w:rFonts w:ascii="Arial" w:hAnsi="Arial" w:cs="Arial"/>
                <w:color w:val="000000"/>
                <w:sz w:val="14"/>
                <w:szCs w:val="14"/>
              </w:rPr>
            </w:pPr>
          </w:p>
          <w:p w14:paraId="5B23808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4F9AE05"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F345DE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2A1F701D" w14:textId="77777777" w:rsidR="00A23B3E" w:rsidRPr="003A443E" w:rsidRDefault="00A23B3E">
            <w:pPr>
              <w:pStyle w:val="NormalLeft"/>
              <w:spacing w:before="0" w:after="0"/>
              <w:jc w:val="both"/>
              <w:rPr>
                <w:rFonts w:ascii="Arial" w:hAnsi="Arial" w:cs="Arial"/>
                <w:color w:val="000000"/>
                <w:sz w:val="14"/>
                <w:szCs w:val="14"/>
              </w:rPr>
            </w:pPr>
          </w:p>
          <w:p w14:paraId="266F00E3"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4D11D98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EFCA41" w14:textId="77777777" w:rsidR="00A23B3E" w:rsidRDefault="00A23B3E">
            <w:pPr>
              <w:pStyle w:val="NormalLeft"/>
              <w:spacing w:before="0" w:after="0"/>
              <w:jc w:val="both"/>
              <w:rPr>
                <w:rFonts w:ascii="Arial" w:hAnsi="Arial" w:cs="Arial"/>
                <w:strike/>
                <w:color w:val="000000"/>
                <w:sz w:val="15"/>
                <w:szCs w:val="15"/>
              </w:rPr>
            </w:pPr>
          </w:p>
          <w:p w14:paraId="3FCEDEF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F96A722"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95CD12" w14:textId="77777777" w:rsidR="00A23B3E" w:rsidRPr="003A443E" w:rsidRDefault="00A23B3E">
            <w:pPr>
              <w:spacing w:before="0" w:after="0"/>
              <w:rPr>
                <w:rFonts w:ascii="Arial" w:hAnsi="Arial" w:cs="Arial"/>
                <w:color w:val="000000"/>
                <w:sz w:val="14"/>
                <w:szCs w:val="14"/>
              </w:rPr>
            </w:pPr>
          </w:p>
          <w:p w14:paraId="5220BBB2" w14:textId="77777777" w:rsidR="00A23B3E" w:rsidRPr="003A443E" w:rsidRDefault="00A23B3E">
            <w:pPr>
              <w:spacing w:before="0" w:after="0"/>
              <w:rPr>
                <w:rFonts w:ascii="Arial" w:hAnsi="Arial" w:cs="Arial"/>
                <w:color w:val="000000"/>
                <w:sz w:val="14"/>
                <w:szCs w:val="14"/>
              </w:rPr>
            </w:pPr>
          </w:p>
          <w:p w14:paraId="13CB595B" w14:textId="77777777" w:rsidR="00A23B3E" w:rsidRPr="003A443E" w:rsidRDefault="00A23B3E">
            <w:pPr>
              <w:spacing w:before="0" w:after="0"/>
              <w:rPr>
                <w:rFonts w:ascii="Arial" w:hAnsi="Arial" w:cs="Arial"/>
                <w:color w:val="000000"/>
                <w:sz w:val="14"/>
                <w:szCs w:val="14"/>
              </w:rPr>
            </w:pPr>
          </w:p>
          <w:p w14:paraId="6D9C8D39" w14:textId="77777777" w:rsidR="00A23B3E" w:rsidRDefault="00A23B3E">
            <w:pPr>
              <w:spacing w:before="0" w:after="0"/>
              <w:rPr>
                <w:rFonts w:ascii="Arial" w:hAnsi="Arial" w:cs="Arial"/>
                <w:color w:val="000000"/>
                <w:sz w:val="14"/>
                <w:szCs w:val="14"/>
              </w:rPr>
            </w:pPr>
          </w:p>
          <w:p w14:paraId="675E05EE" w14:textId="77777777" w:rsidR="00F9449A" w:rsidRPr="003A443E" w:rsidRDefault="00F9449A">
            <w:pPr>
              <w:spacing w:before="0" w:after="0"/>
              <w:rPr>
                <w:rFonts w:ascii="Arial" w:hAnsi="Arial" w:cs="Arial"/>
                <w:color w:val="000000"/>
                <w:sz w:val="14"/>
                <w:szCs w:val="14"/>
              </w:rPr>
            </w:pPr>
          </w:p>
          <w:p w14:paraId="5C32175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FC17F8B" w14:textId="77777777" w:rsidR="00A23B3E" w:rsidRPr="003A443E" w:rsidRDefault="00A23B3E">
            <w:pPr>
              <w:spacing w:before="0" w:after="0"/>
              <w:rPr>
                <w:rFonts w:ascii="Arial" w:hAnsi="Arial" w:cs="Arial"/>
                <w:color w:val="000000"/>
                <w:sz w:val="14"/>
                <w:szCs w:val="14"/>
              </w:rPr>
            </w:pPr>
          </w:p>
          <w:p w14:paraId="0E1C836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0A4F7224" w14:textId="77777777" w:rsidR="00F9449A" w:rsidRDefault="00F9449A">
            <w:pPr>
              <w:spacing w:before="0" w:after="0"/>
              <w:rPr>
                <w:rFonts w:ascii="Arial" w:hAnsi="Arial" w:cs="Arial"/>
                <w:color w:val="000000"/>
                <w:sz w:val="14"/>
                <w:szCs w:val="14"/>
              </w:rPr>
            </w:pPr>
          </w:p>
          <w:p w14:paraId="1415ADF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1F392942"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5AE48A43" w14:textId="77777777" w:rsidR="00A23B3E" w:rsidRDefault="00A23B3E">
            <w:pPr>
              <w:spacing w:before="0" w:after="0"/>
              <w:rPr>
                <w:rFonts w:ascii="Arial" w:hAnsi="Arial" w:cs="Arial"/>
                <w:color w:val="000000"/>
              </w:rPr>
            </w:pPr>
          </w:p>
          <w:p w14:paraId="50F40DEB" w14:textId="77777777" w:rsidR="00AA2252" w:rsidRDefault="00AA2252">
            <w:pPr>
              <w:spacing w:before="0" w:after="0"/>
              <w:rPr>
                <w:rFonts w:ascii="Arial" w:hAnsi="Arial" w:cs="Arial"/>
                <w:color w:val="000000"/>
                <w:sz w:val="14"/>
                <w:szCs w:val="14"/>
              </w:rPr>
            </w:pPr>
          </w:p>
          <w:p w14:paraId="02F770E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0632C90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991457C"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7A52294" w14:textId="77777777" w:rsidR="00AA2252" w:rsidRDefault="00AA2252" w:rsidP="006B4D39">
            <w:pPr>
              <w:spacing w:before="0" w:after="0"/>
              <w:rPr>
                <w:rFonts w:ascii="Arial" w:hAnsi="Arial" w:cs="Arial"/>
                <w:color w:val="000000"/>
                <w:sz w:val="14"/>
                <w:szCs w:val="14"/>
              </w:rPr>
            </w:pPr>
          </w:p>
          <w:p w14:paraId="007DCDA8" w14:textId="77777777" w:rsidR="00AA2252" w:rsidRDefault="00AA2252" w:rsidP="006B4D39">
            <w:pPr>
              <w:spacing w:before="0" w:after="0"/>
              <w:rPr>
                <w:rFonts w:ascii="Arial" w:hAnsi="Arial" w:cs="Arial"/>
                <w:color w:val="000000"/>
                <w:sz w:val="14"/>
                <w:szCs w:val="14"/>
              </w:rPr>
            </w:pPr>
          </w:p>
          <w:p w14:paraId="5CE707F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50EA2D7" w14:textId="77777777" w:rsidR="00AA2252" w:rsidRDefault="00AA2252" w:rsidP="006B4D39">
            <w:pPr>
              <w:spacing w:before="0" w:after="0"/>
              <w:rPr>
                <w:rFonts w:ascii="Arial" w:hAnsi="Arial" w:cs="Arial"/>
                <w:color w:val="000000"/>
                <w:sz w:val="14"/>
                <w:szCs w:val="14"/>
              </w:rPr>
            </w:pPr>
          </w:p>
          <w:p w14:paraId="0F9E7E44"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251EEF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3DD355C9" w14:textId="77777777" w:rsidR="005E2955" w:rsidRDefault="005E2955">
            <w:pPr>
              <w:rPr>
                <w:rFonts w:ascii="Arial" w:hAnsi="Arial" w:cs="Arial"/>
                <w:color w:val="000000"/>
                <w:sz w:val="14"/>
                <w:szCs w:val="14"/>
              </w:rPr>
            </w:pPr>
          </w:p>
          <w:p w14:paraId="66CF5928"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1A81F0B1" w14:textId="77777777" w:rsidR="005E2955" w:rsidRDefault="005E2955" w:rsidP="005E2955">
            <w:pPr>
              <w:spacing w:before="0" w:after="0"/>
              <w:rPr>
                <w:rFonts w:ascii="Arial" w:hAnsi="Arial" w:cs="Arial"/>
                <w:color w:val="000000"/>
                <w:sz w:val="14"/>
                <w:szCs w:val="14"/>
              </w:rPr>
            </w:pPr>
          </w:p>
          <w:p w14:paraId="33ADBB0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ACDCEB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212F004"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0916D4F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F645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footnotereference0"/>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D506FB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9DF3A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909BE2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6E6CFE2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D5DAC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B348BD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808562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75A312A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8F22541"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717AAFBA" w14:textId="77777777" w:rsidR="00A23B3E" w:rsidRPr="003A443E" w:rsidRDefault="00A23B3E">
            <w:pPr>
              <w:spacing w:before="0" w:after="0"/>
              <w:rPr>
                <w:rFonts w:ascii="Arial" w:hAnsi="Arial" w:cs="Arial"/>
                <w:color w:val="000000"/>
                <w:sz w:val="14"/>
                <w:szCs w:val="14"/>
              </w:rPr>
            </w:pPr>
          </w:p>
          <w:p w14:paraId="2C96E449"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56EE48EE" w14:textId="77777777" w:rsidR="00A23B3E" w:rsidRPr="003A443E" w:rsidRDefault="00A23B3E">
            <w:pPr>
              <w:rPr>
                <w:rFonts w:ascii="Arial" w:hAnsi="Arial" w:cs="Arial"/>
                <w:b/>
                <w:color w:val="000000"/>
                <w:sz w:val="15"/>
                <w:szCs w:val="15"/>
              </w:rPr>
            </w:pPr>
          </w:p>
          <w:p w14:paraId="2908EB2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DDBE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21FD38A" w14:textId="77777777" w:rsidR="00A23B3E" w:rsidRPr="003A443E" w:rsidRDefault="00A23B3E">
            <w:pPr>
              <w:rPr>
                <w:rFonts w:ascii="Arial" w:hAnsi="Arial" w:cs="Arial"/>
                <w:color w:val="000000"/>
                <w:sz w:val="15"/>
                <w:szCs w:val="15"/>
              </w:rPr>
            </w:pPr>
          </w:p>
          <w:p w14:paraId="1FE2DD96" w14:textId="77777777" w:rsidR="00A23B3E" w:rsidRPr="003A443E" w:rsidRDefault="00A23B3E">
            <w:pPr>
              <w:rPr>
                <w:rFonts w:ascii="Arial" w:hAnsi="Arial" w:cs="Arial"/>
                <w:color w:val="000000"/>
                <w:sz w:val="15"/>
                <w:szCs w:val="15"/>
              </w:rPr>
            </w:pPr>
          </w:p>
          <w:p w14:paraId="27357532" w14:textId="77777777" w:rsidR="00BB639E" w:rsidRPr="00BB639E" w:rsidRDefault="00BB639E">
            <w:pPr>
              <w:rPr>
                <w:rFonts w:ascii="Arial" w:hAnsi="Arial" w:cs="Arial"/>
                <w:color w:val="000000"/>
                <w:sz w:val="4"/>
                <w:szCs w:val="4"/>
              </w:rPr>
            </w:pPr>
          </w:p>
          <w:p w14:paraId="50E7F87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3093B5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919D5B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2F0E2E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128FF6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1E62528"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3EC82"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footnotereference0"/>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52A56B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CE0837"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609C49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8F8D157"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4452D3"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95A2772"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A1155"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7F023C8" w14:textId="77777777" w:rsidR="00A23B3E" w:rsidRPr="000953DC" w:rsidRDefault="00A23B3E">
            <w:pPr>
              <w:rPr>
                <w:rFonts w:ascii="Arial" w:hAnsi="Arial" w:cs="Arial"/>
                <w:color w:val="FF0000"/>
                <w:sz w:val="15"/>
                <w:szCs w:val="15"/>
              </w:rPr>
            </w:pPr>
          </w:p>
          <w:p w14:paraId="62FCD351" w14:textId="77777777" w:rsidR="00A23B3E" w:rsidRPr="000953DC" w:rsidRDefault="00A23B3E">
            <w:r w:rsidRPr="000953DC">
              <w:rPr>
                <w:rFonts w:ascii="Arial" w:hAnsi="Arial" w:cs="Arial"/>
                <w:sz w:val="15"/>
                <w:szCs w:val="15"/>
              </w:rPr>
              <w:t xml:space="preserve"> […………………]</w:t>
            </w:r>
          </w:p>
        </w:tc>
      </w:tr>
      <w:tr w:rsidR="00A23B3E" w14:paraId="5340C2E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083A8"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7564891"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A421500"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DB5498" w14:textId="77777777" w:rsidR="00F351F0" w:rsidRPr="003A443E" w:rsidRDefault="00F351F0">
            <w:pPr>
              <w:rPr>
                <w:rFonts w:ascii="Arial" w:hAnsi="Arial" w:cs="Arial"/>
                <w:color w:val="000000"/>
                <w:sz w:val="15"/>
                <w:szCs w:val="15"/>
              </w:rPr>
            </w:pPr>
          </w:p>
          <w:p w14:paraId="3027D0B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916C19D" w14:textId="77777777" w:rsidR="00B32C28" w:rsidRPr="001D3A2B" w:rsidRDefault="00B32C28">
            <w:pPr>
              <w:rPr>
                <w:rFonts w:ascii="Arial" w:hAnsi="Arial" w:cs="Arial"/>
                <w:color w:val="000000"/>
                <w:szCs w:val="24"/>
              </w:rPr>
            </w:pPr>
          </w:p>
          <w:p w14:paraId="1B8143C9" w14:textId="77777777" w:rsidR="00A23B3E" w:rsidRPr="003A443E" w:rsidRDefault="00A23B3E">
            <w:pPr>
              <w:rPr>
                <w:color w:val="000000"/>
              </w:rPr>
            </w:pPr>
            <w:r w:rsidRPr="003A443E">
              <w:rPr>
                <w:rFonts w:ascii="Arial" w:hAnsi="Arial" w:cs="Arial"/>
                <w:color w:val="000000"/>
                <w:sz w:val="15"/>
                <w:szCs w:val="15"/>
              </w:rPr>
              <w:t>[ ] Sì [ ] No</w:t>
            </w:r>
          </w:p>
        </w:tc>
      </w:tr>
    </w:tbl>
    <w:p w14:paraId="74869460" w14:textId="77777777" w:rsidR="006B4D39" w:rsidRDefault="006B4D39" w:rsidP="00BF74E1">
      <w:pPr>
        <w:pStyle w:val="SectionTitle"/>
        <w:rPr>
          <w:rFonts w:ascii="Arial" w:hAnsi="Arial" w:cs="Arial"/>
          <w:b w:val="0"/>
          <w:caps/>
          <w:sz w:val="15"/>
          <w:szCs w:val="15"/>
        </w:rPr>
      </w:pPr>
    </w:p>
    <w:p w14:paraId="4F2916D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037025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F6FBF2"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E13BB" w14:textId="77777777" w:rsidR="00A23B3E" w:rsidRPr="000953DC" w:rsidRDefault="00A23B3E">
            <w:r w:rsidRPr="000953DC">
              <w:rPr>
                <w:rFonts w:ascii="Arial" w:hAnsi="Arial" w:cs="Arial"/>
                <w:b/>
                <w:sz w:val="15"/>
                <w:szCs w:val="15"/>
              </w:rPr>
              <w:t>Risposta:</w:t>
            </w:r>
          </w:p>
        </w:tc>
      </w:tr>
      <w:tr w:rsidR="00A23B3E" w14:paraId="54DF28A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8D8046"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800BD6"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1E81E2D6"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4937D59" w14:textId="77777777" w:rsidR="00A23B3E" w:rsidRPr="000953DC" w:rsidRDefault="00A23B3E">
            <w:r w:rsidRPr="000953DC">
              <w:rPr>
                <w:rFonts w:ascii="Arial" w:hAnsi="Arial" w:cs="Arial"/>
                <w:sz w:val="14"/>
                <w:szCs w:val="14"/>
              </w:rPr>
              <w:t>[…………….…][………………][……..………][…..……..…] (</w:t>
            </w:r>
            <w:r w:rsidRPr="000953DC">
              <w:rPr>
                <w:rStyle w:val="footnotereference0"/>
                <w:rFonts w:ascii="Arial" w:hAnsi="Arial" w:cs="Arial"/>
                <w:sz w:val="14"/>
                <w:szCs w:val="14"/>
              </w:rPr>
              <w:footnoteReference w:id="24"/>
            </w:r>
            <w:r w:rsidRPr="000953DC">
              <w:rPr>
                <w:rFonts w:ascii="Arial" w:hAnsi="Arial" w:cs="Arial"/>
                <w:sz w:val="14"/>
                <w:szCs w:val="14"/>
              </w:rPr>
              <w:t>)</w:t>
            </w:r>
          </w:p>
        </w:tc>
      </w:tr>
      <w:tr w:rsidR="00A23B3E" w14:paraId="3B2120A1"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1EC627"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w:t>
            </w:r>
          </w:p>
          <w:p w14:paraId="4816593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61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61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87F57B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4738AF4" w14:textId="77777777" w:rsidR="00A23B3E" w:rsidRPr="00121BF6" w:rsidRDefault="00A23B3E" w:rsidP="00F351F0">
            <w:pPr>
              <w:pStyle w:val="NormaleWeb1"/>
              <w:spacing w:before="0" w:after="0"/>
              <w:jc w:val="both"/>
              <w:rPr>
                <w:rFonts w:ascii="Arial" w:hAnsi="Arial" w:cs="Arial"/>
                <w:color w:val="000000"/>
                <w:sz w:val="14"/>
                <w:szCs w:val="14"/>
              </w:rPr>
            </w:pPr>
          </w:p>
          <w:p w14:paraId="65C441A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6ABBD8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BBA33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64FCBC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F538E16"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613" w:hAnsi="Arial" w:cs="Arial"/>
                <w:color w:val="000000"/>
                <w:sz w:val="14"/>
                <w:szCs w:val="14"/>
                <w:u w:val="none"/>
              </w:rPr>
              <w:t>articolo 17 della legge 19 marzo 1990, n. 55</w:t>
            </w:r>
            <w:r w:rsidR="00625142" w:rsidRPr="00121BF6">
              <w:rPr>
                <w:rStyle w:val="Collegamentoipertestuale"/>
                <w:rFonts w:ascii="Arial" w:eastAsia="font61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C8C6B09" w14:textId="77777777" w:rsidR="00625142" w:rsidRPr="00121BF6" w:rsidRDefault="00625142">
            <w:pPr>
              <w:spacing w:before="0" w:after="0"/>
              <w:ind w:left="284" w:hanging="284"/>
              <w:jc w:val="both"/>
              <w:rPr>
                <w:rFonts w:ascii="Arial" w:hAnsi="Arial" w:cs="Arial"/>
                <w:color w:val="000000"/>
                <w:sz w:val="14"/>
                <w:szCs w:val="14"/>
              </w:rPr>
            </w:pPr>
          </w:p>
          <w:p w14:paraId="5AC96039"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4A638D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3382A365"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2D28B39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
          <w:p w14:paraId="5C71F13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219946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A123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4CEA3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8956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C1F85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8FE7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1004F1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BF530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613" w:hAnsi="Arial" w:cs="Arial"/>
                  <w:color w:val="000000"/>
                  <w:sz w:val="14"/>
                  <w:szCs w:val="14"/>
                  <w:u w:val="none"/>
                </w:rPr>
                <w:t>a legge 12 marzo 1999, n. 68</w:t>
              </w:r>
            </w:hyperlink>
          </w:p>
          <w:p w14:paraId="66F5AD57" w14:textId="77777777" w:rsidR="00A23B3E" w:rsidRPr="00121BF6" w:rsidRDefault="00A23B3E">
            <w:pPr>
              <w:pStyle w:val="NormaleWeb1"/>
              <w:spacing w:before="0" w:after="0"/>
              <w:ind w:left="284"/>
              <w:jc w:val="both"/>
              <w:rPr>
                <w:rFonts w:eastAsia="font61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7C0C651" w14:textId="77777777" w:rsidR="00A23B3E" w:rsidRPr="00121BF6" w:rsidRDefault="00A23B3E">
            <w:pPr>
              <w:pStyle w:val="NormaleWeb1"/>
              <w:spacing w:before="0" w:after="0"/>
              <w:ind w:left="284" w:hanging="284"/>
              <w:jc w:val="both"/>
              <w:rPr>
                <w:rFonts w:eastAsia="font613"/>
                <w:color w:val="000000"/>
              </w:rPr>
            </w:pPr>
          </w:p>
          <w:p w14:paraId="308D56CC" w14:textId="77777777" w:rsidR="00A23B3E" w:rsidRPr="00121BF6" w:rsidRDefault="00A23B3E">
            <w:pPr>
              <w:pStyle w:val="NormaleWeb1"/>
              <w:spacing w:before="0" w:after="0"/>
              <w:jc w:val="both"/>
              <w:rPr>
                <w:rFonts w:ascii="Arial" w:hAnsi="Arial" w:cs="Arial"/>
                <w:color w:val="000000"/>
                <w:sz w:val="14"/>
                <w:szCs w:val="14"/>
              </w:rPr>
            </w:pPr>
          </w:p>
          <w:p w14:paraId="797E50C6" w14:textId="77777777" w:rsidR="00A23B3E" w:rsidRPr="00121BF6" w:rsidRDefault="00A23B3E">
            <w:pPr>
              <w:pStyle w:val="NormaleWeb1"/>
              <w:spacing w:before="0" w:after="0"/>
              <w:jc w:val="both"/>
              <w:rPr>
                <w:rFonts w:ascii="Arial" w:hAnsi="Arial" w:cs="Arial"/>
                <w:color w:val="000000"/>
                <w:sz w:val="14"/>
                <w:szCs w:val="14"/>
              </w:rPr>
            </w:pPr>
          </w:p>
          <w:p w14:paraId="7B04FA47" w14:textId="77777777" w:rsidR="00A23B3E" w:rsidRPr="00121BF6" w:rsidRDefault="00A23B3E">
            <w:pPr>
              <w:pStyle w:val="NormaleWeb1"/>
              <w:spacing w:before="0" w:after="0"/>
              <w:jc w:val="both"/>
              <w:rPr>
                <w:rFonts w:ascii="Arial" w:hAnsi="Arial" w:cs="Arial"/>
                <w:color w:val="000000"/>
                <w:sz w:val="14"/>
                <w:szCs w:val="14"/>
              </w:rPr>
            </w:pPr>
          </w:p>
          <w:p w14:paraId="568C698B" w14:textId="77777777" w:rsidR="00A23B3E" w:rsidRPr="00121BF6" w:rsidRDefault="00A23B3E">
            <w:pPr>
              <w:pStyle w:val="NormaleWeb1"/>
              <w:spacing w:before="0" w:after="0"/>
              <w:jc w:val="both"/>
              <w:rPr>
                <w:rFonts w:ascii="Arial" w:hAnsi="Arial" w:cs="Arial"/>
                <w:color w:val="000000"/>
                <w:sz w:val="14"/>
                <w:szCs w:val="14"/>
              </w:rPr>
            </w:pPr>
          </w:p>
          <w:p w14:paraId="1A939487" w14:textId="77777777" w:rsidR="00A23B3E" w:rsidRPr="00121BF6" w:rsidRDefault="00A23B3E">
            <w:pPr>
              <w:pStyle w:val="NormaleWeb1"/>
              <w:spacing w:before="0" w:after="0"/>
              <w:jc w:val="both"/>
              <w:rPr>
                <w:rFonts w:ascii="Arial" w:hAnsi="Arial" w:cs="Arial"/>
                <w:color w:val="000000"/>
                <w:sz w:val="14"/>
                <w:szCs w:val="14"/>
              </w:rPr>
            </w:pPr>
          </w:p>
          <w:p w14:paraId="6AA258D8" w14:textId="77777777" w:rsidR="00A23B3E" w:rsidRPr="00121BF6" w:rsidRDefault="00A23B3E">
            <w:pPr>
              <w:pStyle w:val="NormaleWeb1"/>
              <w:spacing w:before="0" w:after="0"/>
              <w:jc w:val="both"/>
              <w:rPr>
                <w:rFonts w:ascii="Arial" w:hAnsi="Arial" w:cs="Arial"/>
                <w:color w:val="000000"/>
                <w:sz w:val="14"/>
                <w:szCs w:val="14"/>
              </w:rPr>
            </w:pPr>
          </w:p>
          <w:p w14:paraId="6FFBD3EC" w14:textId="77777777" w:rsidR="006B4D39" w:rsidRPr="00121BF6" w:rsidRDefault="006B4D39">
            <w:pPr>
              <w:pStyle w:val="NormaleWeb1"/>
              <w:spacing w:before="0" w:after="0"/>
              <w:jc w:val="both"/>
              <w:rPr>
                <w:rFonts w:ascii="Arial" w:hAnsi="Arial" w:cs="Arial"/>
                <w:color w:val="000000"/>
                <w:sz w:val="14"/>
                <w:szCs w:val="14"/>
              </w:rPr>
            </w:pPr>
          </w:p>
          <w:p w14:paraId="30DCCCAD" w14:textId="77777777" w:rsidR="00A23B3E" w:rsidRPr="00121BF6" w:rsidRDefault="00A23B3E">
            <w:pPr>
              <w:pStyle w:val="NormaleWeb1"/>
              <w:spacing w:before="0" w:after="0"/>
              <w:jc w:val="both"/>
              <w:rPr>
                <w:rFonts w:ascii="Arial" w:hAnsi="Arial" w:cs="Arial"/>
                <w:color w:val="000000"/>
                <w:sz w:val="14"/>
                <w:szCs w:val="14"/>
              </w:rPr>
            </w:pPr>
          </w:p>
          <w:p w14:paraId="7BF2A183"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61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61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6AF688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15C43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4C529E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C16974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1C0157D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F8CC5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3691E7B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6770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BEED8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E36661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8645DC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35E58C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6802B62"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61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BF9A1" w14:textId="77777777" w:rsidR="00A23B3E" w:rsidRPr="003A443E" w:rsidRDefault="00A23B3E">
            <w:pPr>
              <w:rPr>
                <w:rFonts w:ascii="Arial" w:hAnsi="Arial" w:cs="Arial"/>
                <w:color w:val="000000"/>
                <w:sz w:val="15"/>
                <w:szCs w:val="15"/>
              </w:rPr>
            </w:pPr>
          </w:p>
          <w:p w14:paraId="10CD1DF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D1077C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3392BA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6C2CD5" w14:textId="77777777" w:rsidR="006A5E21" w:rsidRPr="001D3A2B" w:rsidRDefault="006A5E21" w:rsidP="005309A4">
            <w:pPr>
              <w:jc w:val="both"/>
              <w:rPr>
                <w:rFonts w:ascii="Arial" w:hAnsi="Arial" w:cs="Arial"/>
                <w:color w:val="000000"/>
                <w:sz w:val="4"/>
                <w:szCs w:val="4"/>
              </w:rPr>
            </w:pPr>
          </w:p>
          <w:p w14:paraId="6ECB5F1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7E83C3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B9A55C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09E88E4" w14:textId="77777777" w:rsidR="001D3A2B" w:rsidRPr="001D3A2B" w:rsidRDefault="001D3A2B">
            <w:pPr>
              <w:rPr>
                <w:rFonts w:ascii="Arial" w:hAnsi="Arial" w:cs="Arial"/>
                <w:color w:val="000000"/>
                <w:sz w:val="4"/>
                <w:szCs w:val="4"/>
              </w:rPr>
            </w:pPr>
          </w:p>
          <w:p w14:paraId="37E6757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508C98E9" w14:textId="77777777" w:rsidR="00F351F0" w:rsidRPr="003A443E" w:rsidRDefault="00F351F0">
            <w:pPr>
              <w:spacing w:before="0" w:after="0"/>
              <w:ind w:left="284" w:hanging="284"/>
              <w:jc w:val="both"/>
              <w:rPr>
                <w:rFonts w:ascii="Arial" w:hAnsi="Arial" w:cs="Arial"/>
                <w:color w:val="000000"/>
                <w:sz w:val="14"/>
                <w:szCs w:val="14"/>
              </w:rPr>
            </w:pPr>
          </w:p>
          <w:p w14:paraId="639AFF8A"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779F8E76" w14:textId="77777777" w:rsidR="00F351F0" w:rsidRPr="003A443E" w:rsidRDefault="00F351F0">
            <w:pPr>
              <w:rPr>
                <w:rFonts w:ascii="Arial" w:hAnsi="Arial" w:cs="Arial"/>
                <w:color w:val="000000"/>
                <w:sz w:val="14"/>
                <w:szCs w:val="14"/>
              </w:rPr>
            </w:pPr>
          </w:p>
          <w:p w14:paraId="34F3018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FDC700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2E33EB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818863E" w14:textId="77777777" w:rsidR="00A23B3E" w:rsidRPr="003A443E" w:rsidRDefault="00A23B3E">
            <w:pPr>
              <w:rPr>
                <w:rFonts w:ascii="Arial" w:hAnsi="Arial" w:cs="Arial"/>
                <w:color w:val="000000"/>
                <w:sz w:val="14"/>
                <w:szCs w:val="14"/>
              </w:rPr>
            </w:pPr>
          </w:p>
          <w:p w14:paraId="3A136488"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61EDB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27109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48E733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44F69B9A" w14:textId="77777777" w:rsidR="006A5E21" w:rsidRPr="001D3A2B" w:rsidRDefault="006A5E21">
            <w:pPr>
              <w:rPr>
                <w:rFonts w:ascii="Arial" w:hAnsi="Arial" w:cs="Arial"/>
                <w:color w:val="000000"/>
                <w:sz w:val="4"/>
                <w:szCs w:val="4"/>
              </w:rPr>
            </w:pPr>
          </w:p>
          <w:p w14:paraId="465D09D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F07D11E" w14:textId="77777777" w:rsidR="00A23B3E" w:rsidRPr="003A443E" w:rsidRDefault="00A23B3E">
            <w:pPr>
              <w:rPr>
                <w:rFonts w:ascii="Arial" w:hAnsi="Arial" w:cs="Arial"/>
                <w:color w:val="000000"/>
                <w:sz w:val="14"/>
                <w:szCs w:val="14"/>
              </w:rPr>
            </w:pPr>
          </w:p>
          <w:p w14:paraId="41508A3C" w14:textId="77777777" w:rsidR="00A23B3E" w:rsidRPr="003A443E" w:rsidRDefault="00A23B3E">
            <w:pPr>
              <w:rPr>
                <w:rFonts w:ascii="Arial" w:hAnsi="Arial" w:cs="Arial"/>
                <w:color w:val="000000"/>
              </w:rPr>
            </w:pPr>
          </w:p>
          <w:p w14:paraId="1CE0CF0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B4600C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42EF2C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6D275ED"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43D6B1D6" w14:textId="77777777" w:rsidR="001D3A2B" w:rsidRDefault="001D3A2B">
            <w:pPr>
              <w:rPr>
                <w:rFonts w:ascii="Arial" w:hAnsi="Arial" w:cs="Arial"/>
                <w:color w:val="000000"/>
                <w:sz w:val="14"/>
                <w:szCs w:val="14"/>
              </w:rPr>
            </w:pPr>
          </w:p>
          <w:p w14:paraId="63603F91"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3024EECB"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B28CE7"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AA6C6"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100C5B58"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17DBC15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F8BD81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613E9C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37B8A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7C6DE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B2F937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8E6DD4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D3BEE8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B88899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5CCD88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69E2BB2B" w14:textId="77777777" w:rsidR="00A23B3E" w:rsidRDefault="00A23B3E">
      <w:pPr>
        <w:spacing w:before="0" w:after="0"/>
        <w:rPr>
          <w:rFonts w:ascii="Arial" w:hAnsi="Arial" w:cs="Arial"/>
          <w:sz w:val="17"/>
          <w:szCs w:val="17"/>
        </w:rPr>
      </w:pPr>
    </w:p>
    <w:p w14:paraId="2DC5E417"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57C0D796" w14:textId="77777777" w:rsidR="00A23B3E" w:rsidRPr="00DE4996" w:rsidRDefault="00A23B3E">
      <w:pPr>
        <w:spacing w:before="0" w:after="0"/>
        <w:rPr>
          <w:rFonts w:ascii="Arial" w:hAnsi="Arial" w:cs="Arial"/>
          <w:sz w:val="16"/>
          <w:szCs w:val="16"/>
        </w:rPr>
      </w:pPr>
    </w:p>
    <w:p w14:paraId="6BE3B8E9"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0D142F6F" w14:textId="77777777" w:rsidR="00A23B3E" w:rsidRDefault="00A23B3E">
      <w:pPr>
        <w:pStyle w:val="Titolo1"/>
        <w:spacing w:before="0" w:after="0"/>
        <w:rPr>
          <w:sz w:val="16"/>
          <w:szCs w:val="16"/>
        </w:rPr>
      </w:pPr>
    </w:p>
    <w:p w14:paraId="0C8A305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2EC82AB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18A751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C0A5F33" w14:textId="77777777" w:rsidR="00A23B3E" w:rsidRDefault="00A23B3E">
            <w:r>
              <w:rPr>
                <w:rFonts w:ascii="Arial" w:hAnsi="Arial" w:cs="Arial"/>
                <w:b/>
                <w:sz w:val="15"/>
                <w:szCs w:val="15"/>
              </w:rPr>
              <w:t>Risposta</w:t>
            </w:r>
          </w:p>
        </w:tc>
      </w:tr>
      <w:tr w:rsidR="00A23B3E" w14:paraId="1FFB173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A8AC15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7923294" w14:textId="77777777" w:rsidR="00A23B3E" w:rsidRDefault="00A23B3E">
            <w:r>
              <w:rPr>
                <w:rFonts w:ascii="Arial" w:hAnsi="Arial" w:cs="Arial"/>
                <w:w w:val="0"/>
                <w:sz w:val="15"/>
                <w:szCs w:val="15"/>
              </w:rPr>
              <w:t>[ ] Sì [ ] No</w:t>
            </w:r>
          </w:p>
        </w:tc>
      </w:tr>
    </w:tbl>
    <w:p w14:paraId="4475AD14" w14:textId="77777777" w:rsidR="00A23B3E" w:rsidRDefault="00A23B3E">
      <w:pPr>
        <w:pStyle w:val="SectionTitle"/>
        <w:spacing w:after="120"/>
        <w:jc w:val="both"/>
        <w:rPr>
          <w:rFonts w:ascii="Arial" w:hAnsi="Arial" w:cs="Arial"/>
          <w:b w:val="0"/>
          <w:caps/>
          <w:sz w:val="16"/>
          <w:szCs w:val="16"/>
        </w:rPr>
      </w:pPr>
    </w:p>
    <w:p w14:paraId="1A2345AE"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12DC46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C2CA44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D1F25"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5C8651" w14:textId="77777777" w:rsidR="00A23B3E" w:rsidRDefault="00A23B3E">
            <w:r>
              <w:rPr>
                <w:rFonts w:ascii="Arial" w:hAnsi="Arial" w:cs="Arial"/>
                <w:b/>
                <w:sz w:val="15"/>
                <w:szCs w:val="15"/>
              </w:rPr>
              <w:t>Risposta</w:t>
            </w:r>
          </w:p>
        </w:tc>
      </w:tr>
      <w:tr w:rsidR="00A23B3E" w14:paraId="1C119F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7DEC5B"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footnotereference0"/>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087925E8"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A0969"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0EBE447" w14:textId="77777777" w:rsidR="00A23B3E" w:rsidRDefault="00A23B3E">
            <w:r>
              <w:rPr>
                <w:rFonts w:ascii="Arial" w:hAnsi="Arial" w:cs="Arial"/>
                <w:sz w:val="15"/>
                <w:szCs w:val="15"/>
              </w:rPr>
              <w:t>[…………][……..…][…………]</w:t>
            </w:r>
          </w:p>
        </w:tc>
      </w:tr>
      <w:tr w:rsidR="00A23B3E" w14:paraId="705AB1DD"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FF10D"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120C4E94" w14:textId="77777777" w:rsidR="00A23B3E" w:rsidRDefault="00A23B3E">
            <w:pPr>
              <w:pStyle w:val="Paragrafoelenco1"/>
              <w:tabs>
                <w:tab w:val="left" w:pos="284"/>
              </w:tabs>
              <w:ind w:left="284"/>
              <w:rPr>
                <w:rFonts w:ascii="Arial" w:hAnsi="Arial" w:cs="Arial"/>
                <w:sz w:val="15"/>
                <w:szCs w:val="15"/>
              </w:rPr>
            </w:pPr>
          </w:p>
          <w:p w14:paraId="68D654E9"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825F5F5"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4CA2F2"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72F6E52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FE27F4E" w14:textId="77777777" w:rsidR="00A23B3E" w:rsidRDefault="00A23B3E">
            <w:r>
              <w:rPr>
                <w:rFonts w:ascii="Arial" w:hAnsi="Arial" w:cs="Arial"/>
                <w:sz w:val="15"/>
                <w:szCs w:val="15"/>
              </w:rPr>
              <w:t>[…………][……….…][…………]</w:t>
            </w:r>
          </w:p>
        </w:tc>
      </w:tr>
    </w:tbl>
    <w:p w14:paraId="42AFC42D" w14:textId="77777777" w:rsidR="00A23B3E" w:rsidRDefault="00A23B3E">
      <w:pPr>
        <w:pStyle w:val="SectionTitle"/>
        <w:spacing w:before="0" w:after="0"/>
        <w:jc w:val="both"/>
        <w:rPr>
          <w:rFonts w:ascii="Arial" w:hAnsi="Arial" w:cs="Arial"/>
          <w:sz w:val="4"/>
          <w:szCs w:val="4"/>
        </w:rPr>
      </w:pPr>
    </w:p>
    <w:p w14:paraId="271CA723" w14:textId="77777777" w:rsidR="00A23B3E" w:rsidRDefault="00A23B3E">
      <w:pPr>
        <w:spacing w:before="0"/>
      </w:pPr>
    </w:p>
    <w:p w14:paraId="75FBE423" w14:textId="77777777" w:rsidR="00A23B3E" w:rsidRDefault="00A23B3E">
      <w:pPr>
        <w:pStyle w:val="SectionTitle"/>
        <w:pageBreakBefore/>
        <w:spacing w:before="0" w:after="0"/>
        <w:jc w:val="both"/>
        <w:rPr>
          <w:rFonts w:ascii="Arial" w:hAnsi="Arial" w:cs="Arial"/>
          <w:b w:val="0"/>
          <w:caps/>
          <w:sz w:val="15"/>
          <w:szCs w:val="15"/>
        </w:rPr>
      </w:pPr>
    </w:p>
    <w:p w14:paraId="73969BFE"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87B65B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29B97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757D47"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639C8"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521F0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16512"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2D3F0BEC" w14:textId="77777777" w:rsidR="00A23B3E" w:rsidRDefault="00A23B3E">
            <w:pPr>
              <w:ind w:left="284" w:hanging="284"/>
              <w:rPr>
                <w:rFonts w:ascii="Arial" w:hAnsi="Arial" w:cs="Arial"/>
                <w:b/>
                <w:sz w:val="12"/>
                <w:szCs w:val="12"/>
              </w:rPr>
            </w:pPr>
          </w:p>
          <w:p w14:paraId="4A28109A" w14:textId="77777777" w:rsidR="00A23B3E" w:rsidRDefault="00A23B3E">
            <w:pPr>
              <w:ind w:left="284" w:hanging="284"/>
              <w:rPr>
                <w:rFonts w:ascii="Arial" w:hAnsi="Arial" w:cs="Arial"/>
                <w:sz w:val="12"/>
                <w:szCs w:val="12"/>
              </w:rPr>
            </w:pPr>
            <w:r>
              <w:rPr>
                <w:rFonts w:ascii="Arial" w:hAnsi="Arial" w:cs="Arial"/>
                <w:b/>
                <w:sz w:val="15"/>
                <w:szCs w:val="15"/>
              </w:rPr>
              <w:t>e/o,</w:t>
            </w:r>
          </w:p>
          <w:p w14:paraId="75CF4315" w14:textId="77777777" w:rsidR="00A23B3E" w:rsidRDefault="00A23B3E">
            <w:pPr>
              <w:ind w:left="284" w:hanging="142"/>
              <w:rPr>
                <w:rFonts w:ascii="Arial" w:hAnsi="Arial" w:cs="Arial"/>
                <w:sz w:val="12"/>
                <w:szCs w:val="12"/>
              </w:rPr>
            </w:pPr>
          </w:p>
          <w:p w14:paraId="484DD136"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footnotereference0"/>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6E24D29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E04D3F"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A81F367" w14:textId="77777777" w:rsidR="00A23B3E" w:rsidRDefault="00A23B3E">
            <w:pPr>
              <w:rPr>
                <w:rFonts w:ascii="Arial" w:hAnsi="Arial" w:cs="Arial"/>
                <w:sz w:val="15"/>
                <w:szCs w:val="15"/>
              </w:rPr>
            </w:pPr>
            <w:r>
              <w:rPr>
                <w:rFonts w:ascii="Arial" w:hAnsi="Arial" w:cs="Arial"/>
                <w:sz w:val="15"/>
                <w:szCs w:val="15"/>
              </w:rPr>
              <w:t>[……], [……] […] valuta</w:t>
            </w:r>
          </w:p>
          <w:p w14:paraId="3CB648E9" w14:textId="77777777" w:rsidR="00A23B3E" w:rsidRDefault="00A23B3E">
            <w:pPr>
              <w:rPr>
                <w:rFonts w:ascii="Arial" w:hAnsi="Arial" w:cs="Arial"/>
                <w:sz w:val="15"/>
                <w:szCs w:val="15"/>
              </w:rPr>
            </w:pPr>
          </w:p>
          <w:p w14:paraId="0C178E9E" w14:textId="77777777" w:rsidR="00A23B3E" w:rsidRDefault="00A23B3E">
            <w:pPr>
              <w:rPr>
                <w:rFonts w:ascii="Arial" w:hAnsi="Arial" w:cs="Arial"/>
                <w:sz w:val="15"/>
                <w:szCs w:val="15"/>
              </w:rPr>
            </w:pPr>
          </w:p>
          <w:p w14:paraId="0CAD3E9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2C6DB8E" w14:textId="77777777" w:rsidR="00A23B3E" w:rsidRDefault="00A23B3E">
            <w:r>
              <w:rPr>
                <w:rFonts w:ascii="Arial" w:hAnsi="Arial" w:cs="Arial"/>
                <w:sz w:val="15"/>
                <w:szCs w:val="15"/>
              </w:rPr>
              <w:t>[…….…][……..…][……..…]</w:t>
            </w:r>
          </w:p>
        </w:tc>
      </w:tr>
      <w:tr w:rsidR="00A23B3E" w14:paraId="4B4D81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0DBC61"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05FBCCC" w14:textId="77777777" w:rsidR="00A23B3E" w:rsidRDefault="00A23B3E">
            <w:pPr>
              <w:rPr>
                <w:rFonts w:ascii="Arial" w:hAnsi="Arial" w:cs="Arial"/>
                <w:sz w:val="15"/>
                <w:szCs w:val="15"/>
              </w:rPr>
            </w:pPr>
            <w:r>
              <w:rPr>
                <w:rFonts w:ascii="Arial" w:hAnsi="Arial" w:cs="Arial"/>
                <w:b/>
                <w:sz w:val="15"/>
                <w:szCs w:val="15"/>
              </w:rPr>
              <w:t>e/o,</w:t>
            </w:r>
          </w:p>
          <w:p w14:paraId="7ECA49EF"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footnotereference0"/>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210CADD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669A2"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545B12F" w14:textId="77777777" w:rsidR="00A23B3E" w:rsidRDefault="00A23B3E">
            <w:pPr>
              <w:rPr>
                <w:rFonts w:ascii="Arial" w:hAnsi="Arial" w:cs="Arial"/>
                <w:sz w:val="15"/>
                <w:szCs w:val="15"/>
              </w:rPr>
            </w:pPr>
            <w:r>
              <w:rPr>
                <w:rFonts w:ascii="Arial" w:hAnsi="Arial" w:cs="Arial"/>
                <w:sz w:val="15"/>
                <w:szCs w:val="15"/>
              </w:rPr>
              <w:t>[……], [……] […] valuta</w:t>
            </w:r>
          </w:p>
          <w:p w14:paraId="41D45A9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B50CA84" w14:textId="77777777" w:rsidR="00A23B3E" w:rsidRDefault="00A23B3E">
            <w:r>
              <w:rPr>
                <w:rFonts w:ascii="Arial" w:hAnsi="Arial" w:cs="Arial"/>
                <w:sz w:val="15"/>
                <w:szCs w:val="15"/>
              </w:rPr>
              <w:t>[……….…][…………][…………]</w:t>
            </w:r>
          </w:p>
        </w:tc>
      </w:tr>
      <w:tr w:rsidR="00A23B3E" w14:paraId="55708E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CA1E3"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A0487" w14:textId="77777777" w:rsidR="00A23B3E" w:rsidRDefault="00A23B3E">
            <w:r>
              <w:rPr>
                <w:rFonts w:ascii="Arial" w:hAnsi="Arial" w:cs="Arial"/>
                <w:sz w:val="15"/>
                <w:szCs w:val="15"/>
              </w:rPr>
              <w:t>[……]</w:t>
            </w:r>
          </w:p>
        </w:tc>
      </w:tr>
      <w:tr w:rsidR="00A23B3E" w14:paraId="78A82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D3CA10"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footnotereference0"/>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F4A048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B5D536"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footnotereference0"/>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footnotereference0"/>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0249779" w14:textId="77777777" w:rsidR="00A23B3E" w:rsidRDefault="00A23B3E">
            <w:r>
              <w:rPr>
                <w:rFonts w:ascii="Arial" w:hAnsi="Arial" w:cs="Arial"/>
                <w:sz w:val="15"/>
                <w:szCs w:val="15"/>
              </w:rPr>
              <w:t>[………..…][…………][……….…]</w:t>
            </w:r>
          </w:p>
        </w:tc>
      </w:tr>
      <w:tr w:rsidR="00A23B3E" w14:paraId="447B72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6612F"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B70336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0F2E2" w14:textId="77777777" w:rsidR="00A23B3E" w:rsidRDefault="00A23B3E">
            <w:pPr>
              <w:rPr>
                <w:rFonts w:ascii="Arial" w:hAnsi="Arial" w:cs="Arial"/>
                <w:sz w:val="15"/>
                <w:szCs w:val="15"/>
              </w:rPr>
            </w:pPr>
            <w:r>
              <w:rPr>
                <w:rFonts w:ascii="Arial" w:hAnsi="Arial" w:cs="Arial"/>
                <w:sz w:val="15"/>
                <w:szCs w:val="15"/>
              </w:rPr>
              <w:t>[……] […] valuta</w:t>
            </w:r>
          </w:p>
          <w:p w14:paraId="2F5449B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CB9EFC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F6239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42A980"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B35BC0"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680EB9"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38B2D98"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7DB11860" w14:textId="77777777" w:rsidR="00A23B3E" w:rsidRDefault="00A23B3E">
            <w:r>
              <w:rPr>
                <w:rFonts w:ascii="Arial" w:hAnsi="Arial" w:cs="Arial"/>
                <w:sz w:val="15"/>
                <w:szCs w:val="15"/>
              </w:rPr>
              <w:t>[…………..][……….…][………..…]</w:t>
            </w:r>
          </w:p>
        </w:tc>
      </w:tr>
    </w:tbl>
    <w:p w14:paraId="3C0395D3" w14:textId="77777777" w:rsidR="00A23B3E" w:rsidRDefault="00A23B3E">
      <w:pPr>
        <w:pStyle w:val="SectionTitle"/>
        <w:spacing w:before="0" w:after="0"/>
        <w:jc w:val="both"/>
        <w:rPr>
          <w:rFonts w:ascii="Arial" w:hAnsi="Arial" w:cs="Arial"/>
          <w:caps/>
          <w:sz w:val="15"/>
          <w:szCs w:val="15"/>
        </w:rPr>
      </w:pPr>
    </w:p>
    <w:p w14:paraId="3254BC2F" w14:textId="77777777" w:rsidR="00A23B3E" w:rsidRDefault="00A23B3E">
      <w:pPr>
        <w:pStyle w:val="Titolo1"/>
        <w:spacing w:before="0" w:after="0"/>
        <w:ind w:left="850"/>
        <w:rPr>
          <w:sz w:val="16"/>
          <w:szCs w:val="16"/>
        </w:rPr>
      </w:pPr>
    </w:p>
    <w:p w14:paraId="6C30BCB6"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651E9592" w14:textId="77777777" w:rsidR="00A23B3E" w:rsidRPr="003A443E" w:rsidRDefault="00A23B3E">
      <w:pPr>
        <w:pStyle w:val="Titolo1"/>
        <w:spacing w:before="0" w:after="0"/>
        <w:ind w:left="850"/>
        <w:rPr>
          <w:color w:val="000000"/>
          <w:sz w:val="16"/>
          <w:szCs w:val="16"/>
        </w:rPr>
      </w:pPr>
    </w:p>
    <w:p w14:paraId="71EE8A0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44566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5074F" w14:textId="77777777"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0614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EF5C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04240"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footnotereference0"/>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C4F109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A20DE"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6F4E9B0B" w14:textId="77777777" w:rsidR="00A23B3E" w:rsidRDefault="00A23B3E">
            <w:r>
              <w:rPr>
                <w:rFonts w:ascii="Arial" w:hAnsi="Arial" w:cs="Arial"/>
                <w:sz w:val="15"/>
                <w:szCs w:val="15"/>
              </w:rPr>
              <w:t>[…………][………..…][……….…]</w:t>
            </w:r>
          </w:p>
        </w:tc>
      </w:tr>
      <w:tr w:rsidR="00A23B3E" w14:paraId="5B7115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E68FF"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48E611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footnotereference0"/>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5F4CC"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7B0DCCFA"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9BC21A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CDD0A84"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68F945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73EB66"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9C73416" w14:textId="77777777" w:rsidR="00A23B3E" w:rsidRDefault="00A23B3E">
                  <w:r>
                    <w:rPr>
                      <w:rFonts w:ascii="Arial" w:hAnsi="Arial" w:cs="Arial"/>
                      <w:sz w:val="15"/>
                      <w:szCs w:val="15"/>
                    </w:rPr>
                    <w:t>destinatari</w:t>
                  </w:r>
                </w:p>
              </w:tc>
            </w:tr>
            <w:tr w:rsidR="00A23B3E" w14:paraId="269E314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7341341"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2EF2083"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B40C951"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B4D7232" w14:textId="77777777" w:rsidR="00A23B3E" w:rsidRDefault="00A23B3E">
                  <w:pPr>
                    <w:rPr>
                      <w:rFonts w:ascii="Arial" w:hAnsi="Arial" w:cs="Arial"/>
                      <w:sz w:val="15"/>
                      <w:szCs w:val="15"/>
                    </w:rPr>
                  </w:pPr>
                </w:p>
              </w:tc>
            </w:tr>
          </w:tbl>
          <w:p w14:paraId="2093CA67" w14:textId="77777777" w:rsidR="00A23B3E" w:rsidRDefault="00A23B3E">
            <w:pPr>
              <w:rPr>
                <w:rFonts w:ascii="Arial" w:hAnsi="Arial" w:cs="Arial"/>
                <w:sz w:val="15"/>
                <w:szCs w:val="15"/>
              </w:rPr>
            </w:pPr>
          </w:p>
        </w:tc>
      </w:tr>
      <w:tr w:rsidR="00A23B3E" w14:paraId="3EFE94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3977C4"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footnotereference0"/>
                <w:rFonts w:ascii="Arial" w:hAnsi="Arial" w:cs="Arial"/>
                <w:sz w:val="15"/>
                <w:szCs w:val="15"/>
              </w:rPr>
              <w:footnoteReference w:id="33"/>
            </w:r>
            <w:r>
              <w:rPr>
                <w:rFonts w:ascii="Arial" w:hAnsi="Arial" w:cs="Arial"/>
                <w:sz w:val="15"/>
                <w:szCs w:val="15"/>
              </w:rPr>
              <w:t>), citando in particolare quelli responsabili del controllo della qualità:</w:t>
            </w:r>
          </w:p>
          <w:p w14:paraId="75438920"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2983F"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CAF18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D419C0"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AB2122" w14:textId="77777777" w:rsidR="00A23B3E" w:rsidRDefault="00A23B3E">
            <w:r>
              <w:rPr>
                <w:rFonts w:ascii="Arial" w:hAnsi="Arial" w:cs="Arial"/>
                <w:sz w:val="15"/>
                <w:szCs w:val="15"/>
              </w:rPr>
              <w:t>[……….…]</w:t>
            </w:r>
          </w:p>
        </w:tc>
      </w:tr>
      <w:tr w:rsidR="00A23B3E" w14:paraId="313AF0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918FDE"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936CB" w14:textId="77777777" w:rsidR="00A23B3E" w:rsidRDefault="00A23B3E">
            <w:r>
              <w:rPr>
                <w:rFonts w:ascii="Arial" w:hAnsi="Arial" w:cs="Arial"/>
                <w:sz w:val="15"/>
                <w:szCs w:val="15"/>
              </w:rPr>
              <w:t>[……….…]</w:t>
            </w:r>
          </w:p>
        </w:tc>
      </w:tr>
      <w:tr w:rsidR="00A23B3E" w14:paraId="40C711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174B5"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3CB8D7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footnotereference0"/>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3B197"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1B33E42" w14:textId="77777777" w:rsidR="00A23B3E" w:rsidRDefault="00A23B3E">
            <w:pPr>
              <w:rPr>
                <w:rFonts w:ascii="Arial" w:hAnsi="Arial" w:cs="Arial"/>
                <w:sz w:val="15"/>
                <w:szCs w:val="15"/>
              </w:rPr>
            </w:pPr>
            <w:r>
              <w:rPr>
                <w:rFonts w:ascii="Arial" w:hAnsi="Arial" w:cs="Arial"/>
                <w:sz w:val="15"/>
                <w:szCs w:val="15"/>
              </w:rPr>
              <w:br/>
              <w:t>[ ] Sì [ ] No</w:t>
            </w:r>
          </w:p>
          <w:p w14:paraId="38288749" w14:textId="77777777" w:rsidR="00350D7E" w:rsidRDefault="00350D7E">
            <w:pPr>
              <w:rPr>
                <w:rFonts w:ascii="Arial" w:hAnsi="Arial" w:cs="Arial"/>
                <w:sz w:val="15"/>
                <w:szCs w:val="15"/>
              </w:rPr>
            </w:pPr>
          </w:p>
          <w:p w14:paraId="20BD9A1A" w14:textId="77777777" w:rsidR="00350D7E" w:rsidRDefault="00350D7E"/>
        </w:tc>
      </w:tr>
      <w:tr w:rsidR="00A23B3E" w14:paraId="667662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EB87E0"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9BF2E05"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2495994B"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D4B455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136CF1" w14:textId="77777777" w:rsidR="00A23B3E" w:rsidRDefault="00A23B3E">
            <w:pPr>
              <w:rPr>
                <w:rFonts w:ascii="Arial" w:hAnsi="Arial" w:cs="Arial"/>
                <w:sz w:val="15"/>
                <w:szCs w:val="15"/>
              </w:rPr>
            </w:pPr>
            <w:r>
              <w:rPr>
                <w:rFonts w:ascii="Arial" w:hAnsi="Arial" w:cs="Arial"/>
                <w:sz w:val="15"/>
                <w:szCs w:val="15"/>
              </w:rPr>
              <w:lastRenderedPageBreak/>
              <w:br/>
            </w:r>
          </w:p>
          <w:p w14:paraId="627B09F9"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74BD75CA" w14:textId="77777777" w:rsidR="00A23B3E" w:rsidRDefault="00A23B3E">
            <w:r>
              <w:rPr>
                <w:rFonts w:ascii="Arial" w:hAnsi="Arial" w:cs="Arial"/>
                <w:sz w:val="15"/>
                <w:szCs w:val="15"/>
              </w:rPr>
              <w:br/>
              <w:t>b) [………..…]</w:t>
            </w:r>
          </w:p>
        </w:tc>
      </w:tr>
      <w:tr w:rsidR="00A23B3E" w14:paraId="1870D1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7C00C"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56CEE0" w14:textId="77777777" w:rsidR="00A23B3E" w:rsidRDefault="00A23B3E">
            <w:r>
              <w:rPr>
                <w:rFonts w:ascii="Arial" w:hAnsi="Arial" w:cs="Arial"/>
                <w:sz w:val="15"/>
                <w:szCs w:val="15"/>
              </w:rPr>
              <w:t>[…………..…]</w:t>
            </w:r>
          </w:p>
        </w:tc>
      </w:tr>
      <w:tr w:rsidR="00A23B3E" w14:paraId="661263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FC049"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CE5A04"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1AECBE4" w14:textId="77777777" w:rsidR="00A23B3E" w:rsidRDefault="00A23B3E">
            <w:pPr>
              <w:spacing w:before="0" w:after="0"/>
              <w:rPr>
                <w:rFonts w:ascii="Arial" w:hAnsi="Arial" w:cs="Arial"/>
                <w:sz w:val="15"/>
                <w:szCs w:val="15"/>
              </w:rPr>
            </w:pPr>
            <w:r>
              <w:rPr>
                <w:rFonts w:ascii="Arial" w:hAnsi="Arial" w:cs="Arial"/>
                <w:sz w:val="15"/>
                <w:szCs w:val="15"/>
              </w:rPr>
              <w:t>[…………],[……..…],</w:t>
            </w:r>
          </w:p>
          <w:p w14:paraId="33927F94" w14:textId="77777777" w:rsidR="00A23B3E" w:rsidRDefault="00A23B3E">
            <w:pPr>
              <w:spacing w:before="0" w:after="0"/>
              <w:rPr>
                <w:rFonts w:ascii="Arial" w:hAnsi="Arial" w:cs="Arial"/>
                <w:sz w:val="15"/>
                <w:szCs w:val="15"/>
              </w:rPr>
            </w:pPr>
            <w:r>
              <w:rPr>
                <w:rFonts w:ascii="Arial" w:hAnsi="Arial" w:cs="Arial"/>
                <w:sz w:val="15"/>
                <w:szCs w:val="15"/>
              </w:rPr>
              <w:t>[…………],[……..…],</w:t>
            </w:r>
          </w:p>
          <w:p w14:paraId="4C8E70DC" w14:textId="77777777" w:rsidR="00A23B3E" w:rsidRDefault="00A23B3E">
            <w:pPr>
              <w:spacing w:before="0" w:after="0"/>
              <w:rPr>
                <w:rFonts w:ascii="Arial" w:hAnsi="Arial" w:cs="Arial"/>
                <w:sz w:val="15"/>
                <w:szCs w:val="15"/>
              </w:rPr>
            </w:pPr>
            <w:r>
              <w:rPr>
                <w:rFonts w:ascii="Arial" w:hAnsi="Arial" w:cs="Arial"/>
                <w:sz w:val="15"/>
                <w:szCs w:val="15"/>
              </w:rPr>
              <w:t>[…………],[……..…],</w:t>
            </w:r>
          </w:p>
          <w:p w14:paraId="0CDB9643"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8E126F5" w14:textId="77777777" w:rsidR="00A23B3E" w:rsidRDefault="00A23B3E">
            <w:pPr>
              <w:spacing w:before="0" w:after="0"/>
              <w:rPr>
                <w:rFonts w:ascii="Arial" w:hAnsi="Arial" w:cs="Arial"/>
                <w:sz w:val="15"/>
                <w:szCs w:val="15"/>
              </w:rPr>
            </w:pPr>
            <w:r>
              <w:rPr>
                <w:rFonts w:ascii="Arial" w:hAnsi="Arial" w:cs="Arial"/>
                <w:sz w:val="15"/>
                <w:szCs w:val="15"/>
              </w:rPr>
              <w:t>[…………],[……..…],</w:t>
            </w:r>
          </w:p>
          <w:p w14:paraId="62E9DBE3" w14:textId="77777777" w:rsidR="00A23B3E" w:rsidRDefault="00A23B3E">
            <w:pPr>
              <w:spacing w:before="0" w:after="0"/>
              <w:rPr>
                <w:rFonts w:ascii="Arial" w:hAnsi="Arial" w:cs="Arial"/>
                <w:sz w:val="15"/>
                <w:szCs w:val="15"/>
              </w:rPr>
            </w:pPr>
            <w:r>
              <w:rPr>
                <w:rFonts w:ascii="Arial" w:hAnsi="Arial" w:cs="Arial"/>
                <w:sz w:val="15"/>
                <w:szCs w:val="15"/>
              </w:rPr>
              <w:t>[…………],[……..…],</w:t>
            </w:r>
          </w:p>
          <w:p w14:paraId="47F80D2A" w14:textId="77777777" w:rsidR="00A23B3E" w:rsidRDefault="00A23B3E">
            <w:pPr>
              <w:spacing w:before="0" w:after="0"/>
            </w:pPr>
            <w:r>
              <w:rPr>
                <w:rFonts w:ascii="Arial" w:hAnsi="Arial" w:cs="Arial"/>
                <w:sz w:val="15"/>
                <w:szCs w:val="15"/>
              </w:rPr>
              <w:t>[…………],[……..…]</w:t>
            </w:r>
          </w:p>
        </w:tc>
      </w:tr>
      <w:tr w:rsidR="00A23B3E" w14:paraId="387D13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D8F1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964E9" w14:textId="77777777" w:rsidR="00A23B3E" w:rsidRDefault="00A23B3E">
            <w:r>
              <w:rPr>
                <w:rFonts w:ascii="Arial" w:hAnsi="Arial" w:cs="Arial"/>
                <w:sz w:val="15"/>
                <w:szCs w:val="15"/>
              </w:rPr>
              <w:t>[…………]</w:t>
            </w:r>
          </w:p>
        </w:tc>
      </w:tr>
      <w:tr w:rsidR="00A23B3E" w14:paraId="56BAA0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789B0"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footnotereference0"/>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3912BC" w14:textId="77777777" w:rsidR="00A23B3E" w:rsidRDefault="00A23B3E">
            <w:r>
              <w:rPr>
                <w:rFonts w:ascii="Arial" w:hAnsi="Arial" w:cs="Arial"/>
                <w:sz w:val="15"/>
                <w:szCs w:val="15"/>
              </w:rPr>
              <w:t>[…………]</w:t>
            </w:r>
          </w:p>
        </w:tc>
      </w:tr>
      <w:tr w:rsidR="00A23B3E" w14:paraId="1FB05D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6087C7"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C974F12"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0B276F68"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0DB100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392C6A" w14:textId="77777777" w:rsidR="00A23B3E" w:rsidRDefault="00A23B3E">
            <w:pPr>
              <w:rPr>
                <w:rFonts w:ascii="Arial" w:hAnsi="Arial" w:cs="Arial"/>
                <w:sz w:val="15"/>
                <w:szCs w:val="15"/>
              </w:rPr>
            </w:pPr>
          </w:p>
          <w:p w14:paraId="290583F9" w14:textId="77777777" w:rsidR="00A23B3E" w:rsidRDefault="00A23B3E">
            <w:pPr>
              <w:rPr>
                <w:rFonts w:ascii="Arial" w:hAnsi="Arial" w:cs="Arial"/>
                <w:sz w:val="15"/>
                <w:szCs w:val="15"/>
              </w:rPr>
            </w:pPr>
          </w:p>
          <w:p w14:paraId="38FF2430"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8F21D90" w14:textId="77777777" w:rsidR="00A23B3E" w:rsidRDefault="00A23B3E">
            <w:pPr>
              <w:rPr>
                <w:rFonts w:ascii="Arial" w:hAnsi="Arial" w:cs="Arial"/>
                <w:sz w:val="15"/>
                <w:szCs w:val="15"/>
              </w:rPr>
            </w:pPr>
          </w:p>
          <w:p w14:paraId="13C326F3" w14:textId="77777777" w:rsidR="00A23B3E" w:rsidRDefault="00A23B3E">
            <w:pPr>
              <w:rPr>
                <w:rFonts w:ascii="Arial" w:hAnsi="Arial" w:cs="Arial"/>
                <w:sz w:val="15"/>
                <w:szCs w:val="15"/>
              </w:rPr>
            </w:pPr>
          </w:p>
          <w:p w14:paraId="65AAAEE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3B2F4F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5E4773D" w14:textId="77777777" w:rsidR="00A23B3E" w:rsidRDefault="00A23B3E">
            <w:r>
              <w:rPr>
                <w:rFonts w:ascii="Arial" w:hAnsi="Arial" w:cs="Arial"/>
                <w:sz w:val="15"/>
                <w:szCs w:val="15"/>
              </w:rPr>
              <w:t>[……….…][……….…][…………]</w:t>
            </w:r>
          </w:p>
        </w:tc>
      </w:tr>
      <w:tr w:rsidR="00A23B3E" w14:paraId="3405A4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9CC3E"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7E1DFC9"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A9FE1F4"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86BDC3"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1DD05"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4853B841" w14:textId="77777777" w:rsidR="00A23B3E" w:rsidRDefault="00A23B3E">
            <w:pPr>
              <w:spacing w:before="0" w:after="0"/>
              <w:rPr>
                <w:rFonts w:ascii="Arial" w:hAnsi="Arial" w:cs="Arial"/>
                <w:sz w:val="15"/>
                <w:szCs w:val="15"/>
              </w:rPr>
            </w:pPr>
          </w:p>
          <w:p w14:paraId="50125231" w14:textId="77777777" w:rsidR="00A23B3E" w:rsidRDefault="00A23B3E">
            <w:pPr>
              <w:spacing w:before="0" w:after="0"/>
              <w:rPr>
                <w:rFonts w:ascii="Arial" w:hAnsi="Arial" w:cs="Arial"/>
                <w:sz w:val="15"/>
                <w:szCs w:val="15"/>
              </w:rPr>
            </w:pPr>
          </w:p>
          <w:p w14:paraId="2186FA0F"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A25747A" w14:textId="77777777" w:rsidR="00A23B3E" w:rsidRDefault="00A23B3E">
            <w:pPr>
              <w:spacing w:before="0" w:after="0"/>
              <w:rPr>
                <w:rFonts w:ascii="Arial" w:hAnsi="Arial" w:cs="Arial"/>
                <w:sz w:val="15"/>
                <w:szCs w:val="15"/>
              </w:rPr>
            </w:pPr>
          </w:p>
          <w:p w14:paraId="1D33867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2EDDBBA" w14:textId="77777777" w:rsidR="00A23B3E" w:rsidRDefault="00A23B3E">
            <w:pPr>
              <w:spacing w:before="0" w:after="0"/>
              <w:rPr>
                <w:rFonts w:ascii="Arial" w:hAnsi="Arial" w:cs="Arial"/>
                <w:sz w:val="15"/>
                <w:szCs w:val="15"/>
              </w:rPr>
            </w:pPr>
            <w:r>
              <w:rPr>
                <w:rFonts w:ascii="Arial" w:hAnsi="Arial" w:cs="Arial"/>
                <w:sz w:val="15"/>
                <w:szCs w:val="15"/>
              </w:rPr>
              <w:t>[………..…][………….…][………….…]</w:t>
            </w:r>
          </w:p>
          <w:p w14:paraId="09B8D95D" w14:textId="77777777" w:rsidR="002E43BE" w:rsidRDefault="002E43BE">
            <w:pPr>
              <w:spacing w:before="0" w:after="0"/>
            </w:pPr>
          </w:p>
        </w:tc>
      </w:tr>
      <w:tr w:rsidR="00A23B3E" w:rsidRPr="003A443E" w14:paraId="677D95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06A5D"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64D948C"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F691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AA688E7" w14:textId="77777777" w:rsidR="00A23B3E" w:rsidRPr="003A443E" w:rsidRDefault="00A23B3E">
            <w:pPr>
              <w:rPr>
                <w:color w:val="000000"/>
              </w:rPr>
            </w:pPr>
            <w:r w:rsidRPr="003A443E">
              <w:rPr>
                <w:rFonts w:ascii="Arial" w:hAnsi="Arial" w:cs="Arial"/>
                <w:color w:val="000000"/>
                <w:sz w:val="15"/>
                <w:szCs w:val="15"/>
              </w:rPr>
              <w:t>[…………..][……….…][………..…]</w:t>
            </w:r>
          </w:p>
        </w:tc>
      </w:tr>
    </w:tbl>
    <w:p w14:paraId="78BEFD2A" w14:textId="77777777" w:rsidR="00A23B3E" w:rsidRPr="003A443E" w:rsidRDefault="00A23B3E">
      <w:pPr>
        <w:jc w:val="both"/>
        <w:rPr>
          <w:rFonts w:ascii="Arial" w:hAnsi="Arial" w:cs="Arial"/>
          <w:color w:val="000000"/>
          <w:sz w:val="15"/>
          <w:szCs w:val="15"/>
        </w:rPr>
      </w:pPr>
    </w:p>
    <w:p w14:paraId="10E0F788"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1475AE4"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0AD3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DC804"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E96B80" w14:textId="77777777" w:rsidR="00A23B3E" w:rsidRDefault="00A23B3E">
            <w:r>
              <w:rPr>
                <w:rFonts w:ascii="Arial" w:hAnsi="Arial" w:cs="Arial"/>
                <w:b/>
                <w:w w:val="0"/>
                <w:sz w:val="15"/>
                <w:szCs w:val="15"/>
              </w:rPr>
              <w:t>Risposta:</w:t>
            </w:r>
          </w:p>
        </w:tc>
      </w:tr>
      <w:tr w:rsidR="00A23B3E" w14:paraId="38DDA9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EA5B54"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ECC426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130EB7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2570D"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E00C241" w14:textId="77777777" w:rsidR="00A23B3E" w:rsidRDefault="00A23B3E">
            <w:r>
              <w:rPr>
                <w:rFonts w:ascii="Arial" w:hAnsi="Arial" w:cs="Arial"/>
                <w:sz w:val="15"/>
                <w:szCs w:val="15"/>
              </w:rPr>
              <w:t>[……..…][…………][…………]</w:t>
            </w:r>
          </w:p>
        </w:tc>
      </w:tr>
      <w:tr w:rsidR="00A23B3E" w14:paraId="13DADF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2C3DAC"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5FAA9EF"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88F9D6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ADD895"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C4058C" w14:textId="77777777" w:rsidR="00A23B3E" w:rsidRDefault="00A23B3E">
            <w:r>
              <w:rPr>
                <w:rFonts w:ascii="Arial" w:hAnsi="Arial" w:cs="Arial"/>
                <w:sz w:val="15"/>
                <w:szCs w:val="15"/>
              </w:rPr>
              <w:t xml:space="preserve"> […………][……..…][……..…]</w:t>
            </w:r>
          </w:p>
        </w:tc>
      </w:tr>
    </w:tbl>
    <w:p w14:paraId="27A76422" w14:textId="77777777" w:rsidR="00A23B3E" w:rsidRDefault="00A23B3E">
      <w:pPr>
        <w:rPr>
          <w:rFonts w:ascii="Arial" w:hAnsi="Arial" w:cs="Arial"/>
          <w:sz w:val="15"/>
          <w:szCs w:val="15"/>
        </w:rPr>
      </w:pPr>
    </w:p>
    <w:p w14:paraId="5DED64A7"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D822ED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D71CB9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4231657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A02E87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A387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E53ABE3" w14:textId="77777777" w:rsidR="00A23B3E" w:rsidRDefault="00A23B3E">
            <w:r>
              <w:rPr>
                <w:rFonts w:ascii="Arial" w:hAnsi="Arial" w:cs="Arial"/>
                <w:b/>
                <w:w w:val="0"/>
                <w:sz w:val="15"/>
                <w:szCs w:val="15"/>
              </w:rPr>
              <w:t>Risposta:</w:t>
            </w:r>
          </w:p>
        </w:tc>
      </w:tr>
      <w:tr w:rsidR="00A23B3E" w14:paraId="15F34B1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31E60"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4450B091"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4B6F02E7" w14:textId="77777777" w:rsidR="00A23B3E" w:rsidRDefault="00A23B3E">
            <w:r>
              <w:rPr>
                <w:rFonts w:ascii="Arial" w:hAnsi="Arial" w:cs="Arial"/>
                <w:sz w:val="15"/>
                <w:szCs w:val="15"/>
              </w:rPr>
              <w:t>Se alcuni di tali certificati o altre forme di prove documentali sono disponibili elettronicamente (</w:t>
            </w:r>
            <w:r>
              <w:rPr>
                <w:rStyle w:val="footnotereference0"/>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14674CB"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footnotereference0"/>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E25094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35B91FB" w14:textId="77777777" w:rsidR="00A23B3E" w:rsidRDefault="00A23B3E">
            <w:r>
              <w:rPr>
                <w:rFonts w:ascii="Arial" w:hAnsi="Arial" w:cs="Arial"/>
                <w:sz w:val="15"/>
                <w:szCs w:val="15"/>
              </w:rPr>
              <w:t>[………..…][……………][……………](</w:t>
            </w:r>
            <w:r>
              <w:rPr>
                <w:rStyle w:val="footnotereference0"/>
                <w:rFonts w:ascii="Arial" w:hAnsi="Arial" w:cs="Arial"/>
                <w:sz w:val="15"/>
                <w:szCs w:val="15"/>
              </w:rPr>
              <w:footnoteReference w:id="38"/>
            </w:r>
            <w:r>
              <w:rPr>
                <w:rFonts w:ascii="Arial" w:hAnsi="Arial" w:cs="Arial"/>
                <w:sz w:val="15"/>
                <w:szCs w:val="15"/>
              </w:rPr>
              <w:t>)</w:t>
            </w:r>
          </w:p>
        </w:tc>
      </w:tr>
    </w:tbl>
    <w:p w14:paraId="49206A88" w14:textId="77777777" w:rsidR="00A23B3E" w:rsidRDefault="00A23B3E">
      <w:pPr>
        <w:pStyle w:val="ChapterTitle"/>
        <w:jc w:val="both"/>
        <w:rPr>
          <w:rFonts w:ascii="Arial" w:hAnsi="Arial" w:cs="Arial"/>
          <w:sz w:val="15"/>
          <w:szCs w:val="15"/>
        </w:rPr>
      </w:pPr>
    </w:p>
    <w:p w14:paraId="281041C0" w14:textId="77777777" w:rsidR="00A23B3E" w:rsidRDefault="00A23B3E" w:rsidP="00BF74E1">
      <w:pPr>
        <w:pStyle w:val="ChapterTitle"/>
        <w:rPr>
          <w:rFonts w:ascii="Arial" w:hAnsi="Arial" w:cs="Arial"/>
          <w:i/>
          <w:sz w:val="15"/>
          <w:szCs w:val="15"/>
        </w:rPr>
      </w:pPr>
      <w:r>
        <w:rPr>
          <w:sz w:val="19"/>
          <w:szCs w:val="19"/>
        </w:rPr>
        <w:t>Parte VI: Dichiarazioni finali</w:t>
      </w:r>
    </w:p>
    <w:p w14:paraId="20B64371"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04D24317"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69CCCB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footnotereference0"/>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6010470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footnotereference0"/>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410C6F4"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2F40E89" w14:textId="77777777" w:rsidR="00A23B3E" w:rsidRDefault="00A23B3E">
      <w:pPr>
        <w:rPr>
          <w:rFonts w:ascii="Arial" w:hAnsi="Arial" w:cs="Arial"/>
          <w:i/>
          <w:sz w:val="15"/>
          <w:szCs w:val="15"/>
        </w:rPr>
      </w:pPr>
      <w:r>
        <w:rPr>
          <w:rFonts w:ascii="Arial" w:hAnsi="Arial" w:cs="Arial"/>
          <w:i/>
          <w:sz w:val="15"/>
          <w:szCs w:val="15"/>
        </w:rPr>
        <w:t xml:space="preserve"> </w:t>
      </w:r>
    </w:p>
    <w:p w14:paraId="67B7A70C" w14:textId="77777777" w:rsidR="00A23B3E" w:rsidRPr="00BF74E1" w:rsidRDefault="00A23B3E">
      <w:pPr>
        <w:rPr>
          <w:rFonts w:ascii="Arial" w:hAnsi="Arial" w:cs="Arial"/>
          <w:i/>
          <w:sz w:val="14"/>
          <w:szCs w:val="14"/>
        </w:rPr>
      </w:pPr>
    </w:p>
    <w:p w14:paraId="00D8E77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71887C79" w14:textId="77777777" w:rsidR="00A23B3E" w:rsidRDefault="00A23B3E">
      <w:pPr>
        <w:pStyle w:val="Titrearticle"/>
        <w:jc w:val="both"/>
        <w:rPr>
          <w:rFonts w:ascii="Arial" w:hAnsi="Arial" w:cs="Arial"/>
          <w:sz w:val="15"/>
          <w:szCs w:val="15"/>
        </w:rPr>
      </w:pPr>
    </w:p>
    <w:p w14:paraId="3B7FD67C" w14:textId="77777777" w:rsidR="000A7B33" w:rsidRDefault="000A7B33">
      <w:bookmarkStart w:id="5" w:name="_DV_C939"/>
      <w:bookmarkEnd w:id="5"/>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1BAF2" w14:textId="77777777" w:rsidR="00451B51" w:rsidRDefault="00451B51">
      <w:pPr>
        <w:spacing w:before="0" w:after="0"/>
      </w:pPr>
      <w:r>
        <w:separator/>
      </w:r>
    </w:p>
  </w:endnote>
  <w:endnote w:type="continuationSeparator" w:id="0">
    <w:p w14:paraId="61C988F9" w14:textId="77777777" w:rsidR="00451B51" w:rsidRDefault="00451B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61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Yu Mincho">
    <w:altName w:val="Yu Mincho"/>
    <w:charset w:val="80"/>
    <w:family w:val="roman"/>
    <w:pitch w:val="variable"/>
    <w:sig w:usb0="800002E7" w:usb1="2AC7FCFF" w:usb2="00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CE2FB" w14:textId="77777777" w:rsidR="00451B51" w:rsidRPr="00D509A5" w:rsidRDefault="00451B5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698536F5" w14:textId="77777777" w:rsidR="00451B51" w:rsidRDefault="00451B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6B9B6" w14:textId="77777777" w:rsidR="00451B51" w:rsidRDefault="00451B51">
      <w:pPr>
        <w:spacing w:before="0" w:after="0"/>
      </w:pPr>
      <w:r>
        <w:separator/>
      </w:r>
    </w:p>
  </w:footnote>
  <w:footnote w:type="continuationSeparator" w:id="0">
    <w:p w14:paraId="22F860BB" w14:textId="77777777" w:rsidR="00451B51" w:rsidRDefault="00451B51">
      <w:pPr>
        <w:spacing w:before="0" w:after="0"/>
      </w:pPr>
      <w:r>
        <w:continuationSeparator/>
      </w:r>
    </w:p>
  </w:footnote>
  <w:footnote w:id="1">
    <w:p w14:paraId="5E0DEE86" w14:textId="77777777" w:rsidR="00451B51" w:rsidRPr="001F35A9" w:rsidRDefault="00451B5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5CBB5AFB" w14:textId="77777777" w:rsidR="00451B51" w:rsidRPr="001F35A9" w:rsidRDefault="00451B5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8DEEA5C" w14:textId="77777777" w:rsidR="00451B51" w:rsidRPr="001F35A9" w:rsidRDefault="00451B5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673F9D38" w14:textId="77777777" w:rsidR="00451B51" w:rsidRPr="001F35A9" w:rsidRDefault="00451B5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0C65ACB6" w14:textId="77777777" w:rsidR="00451B51" w:rsidRPr="001F35A9" w:rsidRDefault="00451B5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864EA4F" w14:textId="77777777" w:rsidR="00451B51" w:rsidRPr="001F35A9" w:rsidRDefault="00451B5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898F072" w14:textId="77777777" w:rsidR="00451B51" w:rsidRPr="001F35A9" w:rsidRDefault="00451B5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4E26874" w14:textId="77777777" w:rsidR="00451B51" w:rsidRPr="001F35A9" w:rsidRDefault="00451B5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774AA057" w14:textId="77777777" w:rsidR="00451B51" w:rsidRPr="001F35A9" w:rsidRDefault="00451B5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D713157" w14:textId="77777777" w:rsidR="00451B51" w:rsidRPr="001F35A9" w:rsidRDefault="00451B5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36039F4A" w14:textId="77777777" w:rsidR="00451B51" w:rsidRPr="001F35A9" w:rsidRDefault="00451B5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611823E8" w14:textId="77777777" w:rsidR="00451B51" w:rsidRPr="001F35A9" w:rsidRDefault="00451B5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598C7CB9" w14:textId="77777777" w:rsidR="00451B51" w:rsidRPr="003E60D1" w:rsidRDefault="00451B51" w:rsidP="005C47A7">
      <w:pPr>
        <w:spacing w:before="0" w:after="0"/>
        <w:ind w:left="284" w:right="-99"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7AC34136" w14:textId="77777777" w:rsidR="00451B51" w:rsidRPr="003E60D1" w:rsidRDefault="00451B51" w:rsidP="005C47A7">
      <w:pPr>
        <w:spacing w:before="0" w:after="0"/>
        <w:ind w:left="284" w:right="-99"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52D83527" w14:textId="77777777" w:rsidR="00451B51" w:rsidRPr="003E60D1" w:rsidRDefault="00451B51" w:rsidP="005C47A7">
      <w:pPr>
        <w:spacing w:before="0" w:after="0"/>
        <w:ind w:left="284" w:right="-99"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2235648E" w14:textId="77777777" w:rsidR="00451B51" w:rsidRPr="003E60D1" w:rsidRDefault="00451B51" w:rsidP="005C47A7">
      <w:pPr>
        <w:spacing w:before="0" w:after="0"/>
        <w:ind w:left="284" w:right="-99"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696A22D4" w14:textId="77777777" w:rsidR="00451B51" w:rsidRPr="003E60D1" w:rsidRDefault="00451B51" w:rsidP="005C47A7">
      <w:pPr>
        <w:tabs>
          <w:tab w:val="left" w:pos="284"/>
        </w:tabs>
        <w:spacing w:before="0" w:after="0"/>
        <w:ind w:left="284" w:right="-99"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454D1513" w14:textId="77777777" w:rsidR="00451B51" w:rsidRPr="003E60D1" w:rsidRDefault="00451B51" w:rsidP="005C47A7">
      <w:pPr>
        <w:spacing w:before="0" w:after="0"/>
        <w:ind w:left="284" w:right="-99"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43D5BC58" w14:textId="77777777" w:rsidR="00451B51" w:rsidRPr="003E60D1" w:rsidRDefault="00451B51" w:rsidP="005C47A7">
      <w:pPr>
        <w:spacing w:before="0" w:after="0"/>
        <w:ind w:left="284" w:right="-99"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38C9EF74" w14:textId="77777777" w:rsidR="00451B51" w:rsidRPr="003E60D1" w:rsidRDefault="00451B51" w:rsidP="005C47A7">
      <w:pPr>
        <w:tabs>
          <w:tab w:val="left" w:pos="284"/>
        </w:tabs>
        <w:spacing w:before="0" w:after="0"/>
        <w:ind w:right="-99"/>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62C0BE29" w14:textId="77777777" w:rsidR="00451B51" w:rsidRPr="003E60D1" w:rsidRDefault="00451B51" w:rsidP="005C47A7">
      <w:pPr>
        <w:tabs>
          <w:tab w:val="left" w:pos="284"/>
        </w:tabs>
        <w:ind w:right="-99"/>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175E7EB9" w14:textId="77777777" w:rsidR="00451B51" w:rsidRPr="003E60D1" w:rsidRDefault="00451B5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25CEAC74" w14:textId="77777777" w:rsidR="00451B51" w:rsidRPr="003E60D1" w:rsidRDefault="00451B5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6BA2CB7C" w14:textId="77777777" w:rsidR="00451B51" w:rsidRPr="003E60D1" w:rsidRDefault="00451B5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0677B582" w14:textId="77777777" w:rsidR="00451B51" w:rsidRPr="003E60D1" w:rsidRDefault="00451B5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702E981F" w14:textId="77777777" w:rsidR="00451B51" w:rsidRPr="003E60D1" w:rsidRDefault="00451B5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00FFA8B3" w14:textId="77777777" w:rsidR="00451B51" w:rsidRPr="00BF74E1" w:rsidRDefault="00451B5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4CA9F2E8" w14:textId="77777777" w:rsidR="00451B51" w:rsidRPr="00F351F0" w:rsidRDefault="00451B5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4FE7CC58" w14:textId="77777777" w:rsidR="00451B51" w:rsidRPr="003E60D1" w:rsidRDefault="00451B5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1F1D5BCB" w14:textId="77777777" w:rsidR="00451B51" w:rsidRPr="003E60D1" w:rsidRDefault="00451B5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4BC1AC46" w14:textId="77777777" w:rsidR="00451B51" w:rsidRPr="003E60D1" w:rsidRDefault="00451B5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78CEEB10" w14:textId="77777777" w:rsidR="00451B51" w:rsidRPr="003E60D1" w:rsidRDefault="00451B5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35328F02" w14:textId="77777777" w:rsidR="00451B51" w:rsidRPr="003E60D1" w:rsidRDefault="00451B5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10546333" w14:textId="77777777" w:rsidR="00451B51" w:rsidRPr="003E60D1" w:rsidRDefault="00451B5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1D4F0651" w14:textId="77777777" w:rsidR="00451B51" w:rsidRPr="003E60D1" w:rsidRDefault="00451B5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5DD66DCF" w14:textId="77777777" w:rsidR="00451B51" w:rsidRPr="003E60D1" w:rsidRDefault="00451B5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734BF3C4" w14:textId="77777777" w:rsidR="00451B51" w:rsidRPr="003E60D1" w:rsidRDefault="00451B5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60CDA1C9" w14:textId="77777777" w:rsidR="00451B51" w:rsidRPr="003E60D1" w:rsidRDefault="00451B5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6A3131D6" w14:textId="77777777" w:rsidR="00451B51" w:rsidRPr="003E60D1" w:rsidRDefault="00451B5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501772DF" w14:textId="77777777" w:rsidR="00451B51" w:rsidRPr="003E60D1" w:rsidRDefault="00451B5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5C6B9BBB" w14:textId="77777777" w:rsidR="00451B51" w:rsidRPr="003E60D1" w:rsidRDefault="00451B5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684E19F5" w14:textId="77777777" w:rsidR="00451B51" w:rsidRPr="003E60D1" w:rsidRDefault="00451B5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1AE8A6A5" w14:textId="77777777" w:rsidR="00451B51" w:rsidRPr="003E60D1" w:rsidRDefault="00451B5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1D557C56"/>
    <w:multiLevelType w:val="hybridMultilevel"/>
    <w:tmpl w:val="A8567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D6222F4"/>
    <w:multiLevelType w:val="hybridMultilevel"/>
    <w:tmpl w:val="589CB4DC"/>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4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134C7"/>
    <w:rsid w:val="00023AC1"/>
    <w:rsid w:val="000576F3"/>
    <w:rsid w:val="00076DCA"/>
    <w:rsid w:val="000953DC"/>
    <w:rsid w:val="000A7B33"/>
    <w:rsid w:val="000B5314"/>
    <w:rsid w:val="000E5FBC"/>
    <w:rsid w:val="00121BF6"/>
    <w:rsid w:val="0016286D"/>
    <w:rsid w:val="001752F0"/>
    <w:rsid w:val="001D3A2B"/>
    <w:rsid w:val="001D56C2"/>
    <w:rsid w:val="001F35A9"/>
    <w:rsid w:val="00201F2C"/>
    <w:rsid w:val="002153E9"/>
    <w:rsid w:val="00270DA2"/>
    <w:rsid w:val="00296E76"/>
    <w:rsid w:val="002A21BC"/>
    <w:rsid w:val="002C169E"/>
    <w:rsid w:val="002D50E9"/>
    <w:rsid w:val="002E43BE"/>
    <w:rsid w:val="00316FAD"/>
    <w:rsid w:val="003321EE"/>
    <w:rsid w:val="00350D7E"/>
    <w:rsid w:val="00365425"/>
    <w:rsid w:val="0036728A"/>
    <w:rsid w:val="00384132"/>
    <w:rsid w:val="003A443E"/>
    <w:rsid w:val="003B3636"/>
    <w:rsid w:val="003E2941"/>
    <w:rsid w:val="003E60D1"/>
    <w:rsid w:val="003E7810"/>
    <w:rsid w:val="004234D1"/>
    <w:rsid w:val="00451B51"/>
    <w:rsid w:val="004715FA"/>
    <w:rsid w:val="00494302"/>
    <w:rsid w:val="00514995"/>
    <w:rsid w:val="00516CEA"/>
    <w:rsid w:val="005309A4"/>
    <w:rsid w:val="005330DA"/>
    <w:rsid w:val="0058406C"/>
    <w:rsid w:val="005B3B08"/>
    <w:rsid w:val="005C32EC"/>
    <w:rsid w:val="005C47A7"/>
    <w:rsid w:val="005C49E6"/>
    <w:rsid w:val="005E2955"/>
    <w:rsid w:val="0060520A"/>
    <w:rsid w:val="00625142"/>
    <w:rsid w:val="00635C8F"/>
    <w:rsid w:val="0064014A"/>
    <w:rsid w:val="006723B6"/>
    <w:rsid w:val="006768FE"/>
    <w:rsid w:val="006879D2"/>
    <w:rsid w:val="006A5E21"/>
    <w:rsid w:val="006B430C"/>
    <w:rsid w:val="006B4D39"/>
    <w:rsid w:val="006F3D34"/>
    <w:rsid w:val="007050EF"/>
    <w:rsid w:val="00766402"/>
    <w:rsid w:val="0077139D"/>
    <w:rsid w:val="007B50B2"/>
    <w:rsid w:val="007D0223"/>
    <w:rsid w:val="008154AA"/>
    <w:rsid w:val="00817AB8"/>
    <w:rsid w:val="0089654F"/>
    <w:rsid w:val="008C734C"/>
    <w:rsid w:val="008E3A62"/>
    <w:rsid w:val="008F12E6"/>
    <w:rsid w:val="00900583"/>
    <w:rsid w:val="00901B42"/>
    <w:rsid w:val="00934658"/>
    <w:rsid w:val="009644B4"/>
    <w:rsid w:val="009E204E"/>
    <w:rsid w:val="009E2133"/>
    <w:rsid w:val="009F3068"/>
    <w:rsid w:val="00A23B3E"/>
    <w:rsid w:val="00A30CBB"/>
    <w:rsid w:val="00A46950"/>
    <w:rsid w:val="00A96C40"/>
    <w:rsid w:val="00AA2252"/>
    <w:rsid w:val="00AA5F93"/>
    <w:rsid w:val="00AC7D4D"/>
    <w:rsid w:val="00AE5CFF"/>
    <w:rsid w:val="00B2635F"/>
    <w:rsid w:val="00B32C28"/>
    <w:rsid w:val="00B34B72"/>
    <w:rsid w:val="00B64AE6"/>
    <w:rsid w:val="00B80BA0"/>
    <w:rsid w:val="00B91406"/>
    <w:rsid w:val="00BA455B"/>
    <w:rsid w:val="00BA4F12"/>
    <w:rsid w:val="00BB116C"/>
    <w:rsid w:val="00BB639E"/>
    <w:rsid w:val="00BC09F5"/>
    <w:rsid w:val="00BF6968"/>
    <w:rsid w:val="00BF74E1"/>
    <w:rsid w:val="00C03658"/>
    <w:rsid w:val="00C379C3"/>
    <w:rsid w:val="00C427DB"/>
    <w:rsid w:val="00C47D53"/>
    <w:rsid w:val="00C60A33"/>
    <w:rsid w:val="00C64D4B"/>
    <w:rsid w:val="00C92169"/>
    <w:rsid w:val="00CA04F3"/>
    <w:rsid w:val="00CB443E"/>
    <w:rsid w:val="00CC19BA"/>
    <w:rsid w:val="00CC764A"/>
    <w:rsid w:val="00CD2288"/>
    <w:rsid w:val="00CD3E4F"/>
    <w:rsid w:val="00CF449A"/>
    <w:rsid w:val="00D27DB2"/>
    <w:rsid w:val="00D509A5"/>
    <w:rsid w:val="00D64744"/>
    <w:rsid w:val="00D92A41"/>
    <w:rsid w:val="00D93877"/>
    <w:rsid w:val="00DA7329"/>
    <w:rsid w:val="00DE4996"/>
    <w:rsid w:val="00E0264E"/>
    <w:rsid w:val="00E04585"/>
    <w:rsid w:val="00E255CD"/>
    <w:rsid w:val="00E548B4"/>
    <w:rsid w:val="00EB216B"/>
    <w:rsid w:val="00EB45DC"/>
    <w:rsid w:val="00EE77BC"/>
    <w:rsid w:val="00F26DE7"/>
    <w:rsid w:val="00F30D6F"/>
    <w:rsid w:val="00F351F0"/>
    <w:rsid w:val="00F429FB"/>
    <w:rsid w:val="00F51F37"/>
    <w:rsid w:val="00F575CF"/>
    <w:rsid w:val="00F62D30"/>
    <w:rsid w:val="00F62F53"/>
    <w:rsid w:val="00F672A2"/>
    <w:rsid w:val="00F74EF5"/>
    <w:rsid w:val="00F9449A"/>
    <w:rsid w:val="00F95202"/>
    <w:rsid w:val="00FB3543"/>
    <w:rsid w:val="00FD32EC"/>
    <w:rsid w:val="00FF3148"/>
    <w:rsid w:val="1436B08B"/>
    <w:rsid w:val="24958D4A"/>
    <w:rsid w:val="5F88A0AA"/>
    <w:rsid w:val="5FA3D61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14:docId w14:val="3823F9DF"/>
  <w15:chartTrackingRefBased/>
  <w15:docId w15:val="{2198FBF0-3452-4FC0-937D-9EE81E87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613"/>
      <w:b/>
      <w:bCs/>
      <w:smallCaps/>
      <w:szCs w:val="28"/>
    </w:rPr>
  </w:style>
  <w:style w:type="paragraph" w:styleId="Titolo2">
    <w:name w:val="heading 2"/>
    <w:basedOn w:val="Normale"/>
    <w:qFormat/>
    <w:pPr>
      <w:keepNext/>
      <w:outlineLvl w:val="1"/>
    </w:pPr>
    <w:rPr>
      <w:rFonts w:eastAsia="font613"/>
      <w:b/>
      <w:bCs/>
      <w:szCs w:val="26"/>
    </w:rPr>
  </w:style>
  <w:style w:type="paragraph" w:styleId="Titolo3">
    <w:name w:val="heading 3"/>
    <w:basedOn w:val="Normale"/>
    <w:qFormat/>
    <w:pPr>
      <w:keepNext/>
      <w:outlineLvl w:val="2"/>
    </w:pPr>
    <w:rPr>
      <w:rFonts w:eastAsia="font613"/>
      <w:bCs/>
      <w:i/>
    </w:rPr>
  </w:style>
  <w:style w:type="paragraph" w:styleId="Titolo4">
    <w:name w:val="heading 4"/>
    <w:basedOn w:val="Normale"/>
    <w:qFormat/>
    <w:pPr>
      <w:keepNext/>
      <w:outlineLvl w:val="3"/>
    </w:pPr>
    <w:rPr>
      <w:rFonts w:eastAsia="font61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0">
    <w:name w:val="Default Paragraph Font0"/>
  </w:style>
  <w:style w:type="character" w:customStyle="1" w:styleId="Titolo1Carattere">
    <w:name w:val="Titolo 1 Carattere"/>
    <w:rPr>
      <w:rFonts w:ascii="Times New Roman" w:eastAsia="font613" w:hAnsi="Times New Roman" w:cs="Times New Roman"/>
      <w:b/>
      <w:bCs/>
      <w:smallCaps/>
      <w:sz w:val="24"/>
      <w:szCs w:val="28"/>
      <w:lang w:eastAsia="it-IT" w:bidi="it-IT"/>
    </w:rPr>
  </w:style>
  <w:style w:type="character" w:customStyle="1" w:styleId="Titolo2Carattere">
    <w:name w:val="Titolo 2 Carattere"/>
    <w:rPr>
      <w:rFonts w:ascii="Times New Roman" w:eastAsia="font613" w:hAnsi="Times New Roman" w:cs="Times New Roman"/>
      <w:b/>
      <w:bCs/>
      <w:sz w:val="24"/>
      <w:szCs w:val="26"/>
      <w:lang w:eastAsia="it-IT" w:bidi="it-IT"/>
    </w:rPr>
  </w:style>
  <w:style w:type="character" w:customStyle="1" w:styleId="Titolo3Carattere">
    <w:name w:val="Titolo 3 Carattere"/>
    <w:rPr>
      <w:rFonts w:ascii="Times New Roman" w:eastAsia="font613" w:hAnsi="Times New Roman" w:cs="Times New Roman"/>
      <w:bCs/>
      <w:i/>
      <w:sz w:val="24"/>
      <w:lang w:eastAsia="it-IT" w:bidi="it-IT"/>
    </w:rPr>
  </w:style>
  <w:style w:type="character" w:customStyle="1" w:styleId="Titolo4Carattere">
    <w:name w:val="Titolo 4 Carattere"/>
    <w:rPr>
      <w:rFonts w:ascii="Times New Roman" w:eastAsia="font61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footnotereference0">
    <w:name w:val="footnote reference0"/>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customStyle="1" w:styleId="footnotetext0">
    <w:name w:val="footnote text0"/>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customStyle="1" w:styleId="BalloonText0">
    <w:name w:val="Balloon Text0"/>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BalloonText0"/>
    <w:uiPriority w:val="99"/>
    <w:semiHidden/>
    <w:rsid w:val="00F62D30"/>
    <w:rPr>
      <w:rFonts w:ascii="Tahoma" w:eastAsia="Calibri" w:hAnsi="Tahoma" w:cs="Tahoma"/>
      <w:color w:val="00000A"/>
      <w:kern w:val="1"/>
      <w:sz w:val="16"/>
      <w:szCs w:val="16"/>
      <w:lang w:bidi="it-IT"/>
    </w:rPr>
  </w:style>
  <w:style w:type="paragraph" w:customStyle="1" w:styleId="Default">
    <w:name w:val="Default"/>
    <w:rsid w:val="003E2941"/>
    <w:pPr>
      <w:widowControl w:val="0"/>
      <w:suppressAutoHyphens/>
      <w:autoSpaceDE w:val="0"/>
    </w:pPr>
    <w:rPr>
      <w:rFonts w:ascii="Arial" w:hAnsi="Arial" w:cs="Arial"/>
      <w:color w:val="000000"/>
      <w:sz w:val="24"/>
      <w:szCs w:val="24"/>
      <w:lang w:eastAsia="zh-CN"/>
    </w:rPr>
  </w:style>
  <w:style w:type="character" w:styleId="Enfasigrassetto">
    <w:name w:val="Strong"/>
    <w:uiPriority w:val="22"/>
    <w:qFormat/>
    <w:rsid w:val="003E2941"/>
    <w:rPr>
      <w:b/>
      <w:bCs/>
    </w:rPr>
  </w:style>
  <w:style w:type="paragraph" w:styleId="Titolo">
    <w:name w:val="Title"/>
    <w:basedOn w:val="Normale"/>
    <w:link w:val="TitoloCarattere"/>
    <w:qFormat/>
    <w:rsid w:val="00365425"/>
    <w:pPr>
      <w:widowControl w:val="0"/>
      <w:suppressAutoHyphens w:val="0"/>
      <w:spacing w:before="0" w:after="0" w:line="479" w:lineRule="atLeast"/>
      <w:jc w:val="center"/>
    </w:pPr>
    <w:rPr>
      <w:rFonts w:ascii="Cambria" w:eastAsia="Times New Roman" w:hAnsi="Cambria"/>
      <w:b/>
      <w:bCs/>
      <w:color w:val="auto"/>
      <w:kern w:val="28"/>
      <w:sz w:val="32"/>
      <w:szCs w:val="32"/>
      <w:lang w:val="x-none" w:eastAsia="x-none" w:bidi="ar-SA"/>
    </w:rPr>
  </w:style>
  <w:style w:type="character" w:customStyle="1" w:styleId="TitoloCarattere">
    <w:name w:val="Titolo Carattere"/>
    <w:basedOn w:val="Carpredefinitoparagrafo"/>
    <w:link w:val="Titolo"/>
    <w:rsid w:val="00365425"/>
    <w:rPr>
      <w:rFonts w:ascii="Cambria" w:hAnsi="Cambria"/>
      <w:b/>
      <w:bCs/>
      <w:kern w:val="28"/>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5" Type="http://schemas.openxmlformats.org/officeDocument/2006/relationships/styles" Target="style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bosettiegatti.eu/info/norme/statali/codicepenal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E6CF976E09254A8C594A0EE04E311D" ma:contentTypeVersion="2" ma:contentTypeDescription="Creare un nuovo documento." ma:contentTypeScope="" ma:versionID="a8eb36fe83bb94d86f9b965930713b4e">
  <xsd:schema xmlns:xsd="http://www.w3.org/2001/XMLSchema" xmlns:xs="http://www.w3.org/2001/XMLSchema" xmlns:p="http://schemas.microsoft.com/office/2006/metadata/properties" xmlns:ns2="59b846a3-2736-4418-b8ed-0eaf4db7b355" targetNamespace="http://schemas.microsoft.com/office/2006/metadata/properties" ma:root="true" ma:fieldsID="9ad0fdb31c835f52f567ec1d6d283834" ns2:_="">
    <xsd:import namespace="59b846a3-2736-4418-b8ed-0eaf4db7b3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846a3-2736-4418-b8ed-0eaf4db7b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2E672-2302-4B04-BF90-808344BC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846a3-2736-4418-b8ed-0eaf4db7b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B61DB-6978-4488-BAA7-0198AA3726E7}">
  <ds:schemaRefs>
    <ds:schemaRef ds:uri="http://schemas.microsoft.com/sharepoint/v3/contenttype/forms"/>
  </ds:schemaRefs>
</ds:datastoreItem>
</file>

<file path=customXml/itemProps3.xml><?xml version="1.0" encoding="utf-8"?>
<ds:datastoreItem xmlns:ds="http://schemas.openxmlformats.org/officeDocument/2006/customXml" ds:itemID="{019AF275-D98B-4306-94FB-5F4F65B30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6250</Words>
  <Characters>35630</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Caprile Anna</cp:lastModifiedBy>
  <cp:revision>14</cp:revision>
  <cp:lastPrinted>2021-02-08T18:56:00Z</cp:lastPrinted>
  <dcterms:created xsi:type="dcterms:W3CDTF">2021-02-25T14:28:00Z</dcterms:created>
  <dcterms:modified xsi:type="dcterms:W3CDTF">2022-10-06T10:17:00Z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